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49" w:rsidRDefault="00BA7B49" w:rsidP="00F838C2">
      <w:pPr>
        <w:pStyle w:val="Corpodel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E35D2F" w:rsidRPr="002B47C2" w:rsidRDefault="00E35D2F" w:rsidP="00E35D2F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35D2F" w:rsidRPr="002B47C2" w:rsidRDefault="00A7770B" w:rsidP="00A7770B">
      <w:pPr>
        <w:tabs>
          <w:tab w:val="left" w:pos="5529"/>
        </w:tabs>
        <w:spacing w:line="276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alla </w:t>
      </w:r>
      <w:r w:rsidR="00E35D2F" w:rsidRPr="002B47C2">
        <w:rPr>
          <w:rFonts w:ascii="Arial" w:hAnsi="Arial" w:cs="Arial"/>
          <w:color w:val="000000"/>
          <w:sz w:val="24"/>
          <w:szCs w:val="24"/>
        </w:rPr>
        <w:t>Comunità Montana Vallo di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35D2F" w:rsidRPr="002B47C2">
        <w:rPr>
          <w:rFonts w:ascii="Arial" w:hAnsi="Arial" w:cs="Arial"/>
          <w:color w:val="000000"/>
          <w:sz w:val="24"/>
          <w:szCs w:val="24"/>
        </w:rPr>
        <w:t>Diano</w:t>
      </w:r>
    </w:p>
    <w:p w:rsidR="00A7770B" w:rsidRDefault="00A7770B" w:rsidP="00A7770B">
      <w:pPr>
        <w:tabs>
          <w:tab w:val="left" w:pos="6600"/>
        </w:tabs>
        <w:spacing w:line="276" w:lineRule="auto"/>
        <w:ind w:left="6600" w:hanging="107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Loc.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Vascella</w:t>
      </w:r>
      <w:proofErr w:type="spellEnd"/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35D2F" w:rsidRPr="002B47C2">
        <w:rPr>
          <w:rFonts w:ascii="Arial" w:hAnsi="Arial" w:cs="Arial"/>
          <w:color w:val="000000"/>
          <w:sz w:val="24"/>
          <w:szCs w:val="24"/>
        </w:rPr>
        <w:t>Padula</w:t>
      </w:r>
      <w:proofErr w:type="spellEnd"/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(SA)</w:t>
      </w:r>
    </w:p>
    <w:p w:rsidR="00A7770B" w:rsidRDefault="00A7770B" w:rsidP="00A7770B">
      <w:pPr>
        <w:tabs>
          <w:tab w:val="left" w:pos="6600"/>
        </w:tabs>
        <w:spacing w:line="276" w:lineRule="auto"/>
        <w:ind w:left="6600" w:hanging="1071"/>
        <w:jc w:val="right"/>
        <w:rPr>
          <w:rFonts w:ascii="Arial" w:hAnsi="Arial" w:cs="Arial"/>
          <w:color w:val="000000"/>
          <w:sz w:val="24"/>
          <w:szCs w:val="24"/>
        </w:rPr>
      </w:pPr>
    </w:p>
    <w:p w:rsidR="00E35D2F" w:rsidRPr="007C21EF" w:rsidRDefault="00A7770B" w:rsidP="00A7770B">
      <w:pPr>
        <w:tabs>
          <w:tab w:val="left" w:pos="6600"/>
        </w:tabs>
        <w:spacing w:line="240" w:lineRule="atLeast"/>
        <w:ind w:left="6600" w:hanging="1071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  <w:r w:rsidRPr="007C21EF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</w:p>
    <w:p w:rsidR="00E35D2F" w:rsidRPr="000C173C" w:rsidRDefault="00E35D2F" w:rsidP="00E35D2F">
      <w:pPr>
        <w:pStyle w:val="Paragrafoelenco"/>
        <w:spacing w:line="360" w:lineRule="auto"/>
        <w:ind w:left="0"/>
        <w:jc w:val="both"/>
        <w:rPr>
          <w:b/>
          <w:lang w:val="it-IT"/>
        </w:rPr>
      </w:pPr>
      <w:r w:rsidRPr="000C173C">
        <w:rPr>
          <w:b/>
          <w:lang w:val="it-IT"/>
        </w:rPr>
        <w:t xml:space="preserve">AVVISO PUBBLICO </w:t>
      </w:r>
      <w:proofErr w:type="spellStart"/>
      <w:r w:rsidRPr="000C173C">
        <w:rPr>
          <w:b/>
          <w:lang w:val="it-IT"/>
        </w:rPr>
        <w:t>DI</w:t>
      </w:r>
      <w:proofErr w:type="spellEnd"/>
      <w:r w:rsidRPr="000C173C">
        <w:rPr>
          <w:b/>
          <w:lang w:val="it-IT"/>
        </w:rPr>
        <w:t xml:space="preserve"> MANIFESTAZIONE </w:t>
      </w:r>
      <w:proofErr w:type="spellStart"/>
      <w:r w:rsidRPr="000C173C">
        <w:rPr>
          <w:b/>
          <w:lang w:val="it-IT"/>
        </w:rPr>
        <w:t>DI</w:t>
      </w:r>
      <w:proofErr w:type="spellEnd"/>
      <w:r w:rsidRPr="000C173C">
        <w:rPr>
          <w:b/>
          <w:lang w:val="it-IT"/>
        </w:rPr>
        <w:t xml:space="preserve"> INTERESSE A PARTECIPARE ALLA PROCEDURA RDO IN MEPA PER L’AFFIDAMENTO DEL SERVIZIO </w:t>
      </w:r>
      <w:proofErr w:type="spellStart"/>
      <w:r w:rsidRPr="000C173C">
        <w:rPr>
          <w:b/>
          <w:lang w:val="it-IT"/>
        </w:rPr>
        <w:t>DI</w:t>
      </w:r>
      <w:proofErr w:type="spellEnd"/>
      <w:r w:rsidRPr="000C173C">
        <w:rPr>
          <w:b/>
          <w:lang w:val="it-IT"/>
        </w:rPr>
        <w:t xml:space="preserve"> AGGIORNAMENTO DEI PIANI </w:t>
      </w:r>
      <w:proofErr w:type="spellStart"/>
      <w:r w:rsidRPr="000C173C">
        <w:rPr>
          <w:b/>
          <w:lang w:val="it-IT"/>
        </w:rPr>
        <w:t>DI</w:t>
      </w:r>
      <w:proofErr w:type="spellEnd"/>
      <w:r w:rsidRPr="000C173C">
        <w:rPr>
          <w:b/>
          <w:lang w:val="it-IT"/>
        </w:rPr>
        <w:t xml:space="preserve"> EMER</w:t>
      </w:r>
      <w:r>
        <w:rPr>
          <w:b/>
          <w:lang w:val="it-IT"/>
        </w:rPr>
        <w:t>GENZA COMUNALI ED INTERCOMUNALE.</w:t>
      </w:r>
    </w:p>
    <w:p w:rsidR="00241A7A" w:rsidRPr="002B47C2" w:rsidRDefault="00241A7A" w:rsidP="00CA14EA">
      <w:pPr>
        <w:pStyle w:val="Corpodeltesto31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343A7E" w:rsidRPr="002B47C2" w:rsidRDefault="004D2DCA" w:rsidP="00F2693A">
      <w:pPr>
        <w:tabs>
          <w:tab w:val="left" w:pos="5400"/>
        </w:tabs>
        <w:spacing w:after="240"/>
        <w:jc w:val="both"/>
        <w:rPr>
          <w:rFonts w:ascii="Arial" w:hAnsi="Arial" w:cs="Arial"/>
          <w:sz w:val="18"/>
          <w:szCs w:val="18"/>
        </w:rPr>
      </w:pPr>
      <w:r w:rsidRPr="002B47C2">
        <w:rPr>
          <w:rFonts w:ascii="Arial" w:hAnsi="Arial" w:cs="Arial"/>
        </w:rPr>
        <w:t>Il sottoscritto</w:t>
      </w:r>
      <w:r w:rsidRPr="002B47C2">
        <w:rPr>
          <w:rFonts w:ascii="Arial" w:hAnsi="Arial" w:cs="Arial"/>
          <w:sz w:val="18"/>
          <w:szCs w:val="18"/>
        </w:rPr>
        <w:t xml:space="preserve"> </w:t>
      </w:r>
      <w:r w:rsidR="002B47C2">
        <w:rPr>
          <w:rFonts w:ascii="Arial" w:hAnsi="Arial" w:cs="Arial"/>
          <w:sz w:val="18"/>
          <w:szCs w:val="18"/>
        </w:rPr>
        <w:t xml:space="preserve">  ________________________________________________________________</w:t>
      </w:r>
      <w:r w:rsidRPr="002B47C2">
        <w:rPr>
          <w:rFonts w:ascii="Arial" w:hAnsi="Arial" w:cs="Arial"/>
        </w:rPr>
        <w:t xml:space="preserve">nato a </w:t>
      </w:r>
      <w:r w:rsidR="002B47C2">
        <w:rPr>
          <w:rFonts w:ascii="Arial" w:hAnsi="Arial" w:cs="Arial"/>
        </w:rPr>
        <w:t>_________________________</w:t>
      </w:r>
      <w:r w:rsidR="009620AB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 xml:space="preserve">il ______________________________codice fiscale </w:t>
      </w:r>
      <w:r w:rsidR="002B47C2">
        <w:rPr>
          <w:rFonts w:ascii="Arial" w:hAnsi="Arial" w:cs="Arial"/>
        </w:rPr>
        <w:t>_____________________________________________</w:t>
      </w:r>
      <w:r w:rsidRPr="002B47C2">
        <w:rPr>
          <w:rFonts w:ascii="Arial" w:hAnsi="Arial" w:cs="Arial"/>
        </w:rPr>
        <w:t>residente in via</w:t>
      </w:r>
      <w:r w:rsidR="002B47C2">
        <w:rPr>
          <w:rFonts w:ascii="Arial" w:hAnsi="Arial" w:cs="Arial"/>
        </w:rPr>
        <w:t>____________________________________</w:t>
      </w:r>
      <w:r w:rsidRPr="002B47C2">
        <w:rPr>
          <w:rFonts w:ascii="Arial" w:hAnsi="Arial" w:cs="Arial"/>
        </w:rPr>
        <w:t xml:space="preserve">, n.________, </w:t>
      </w:r>
    </w:p>
    <w:p w:rsidR="00840C8D" w:rsidRPr="002B47C2" w:rsidRDefault="004D2DCA" w:rsidP="00343A7E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CAP______________, cit</w:t>
      </w:r>
      <w:r w:rsidR="009620AB" w:rsidRPr="002B47C2">
        <w:rPr>
          <w:rFonts w:ascii="Arial" w:hAnsi="Arial" w:cs="Arial"/>
        </w:rPr>
        <w:t xml:space="preserve">tà </w:t>
      </w:r>
      <w:r w:rsidR="002B47C2">
        <w:rPr>
          <w:rFonts w:ascii="Arial" w:hAnsi="Arial" w:cs="Arial"/>
        </w:rPr>
        <w:t>_____________________________</w:t>
      </w:r>
      <w:r w:rsidRPr="002B47C2">
        <w:rPr>
          <w:rFonts w:ascii="Arial" w:hAnsi="Arial" w:cs="Arial"/>
        </w:rPr>
        <w:t xml:space="preserve"> </w:t>
      </w:r>
      <w:r w:rsidR="009620AB" w:rsidRPr="002B47C2">
        <w:rPr>
          <w:rFonts w:ascii="Arial" w:hAnsi="Arial" w:cs="Arial"/>
        </w:rPr>
        <w:t>Provincia _________________________</w:t>
      </w:r>
      <w:r w:rsidR="00F2693A" w:rsidRPr="002B47C2">
        <w:rPr>
          <w:rFonts w:ascii="Arial" w:hAnsi="Arial" w:cs="Arial"/>
        </w:rPr>
        <w:t>,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in qualità di _</w:t>
      </w:r>
      <w:r w:rsidR="002B47C2">
        <w:rPr>
          <w:rFonts w:ascii="Arial" w:hAnsi="Arial" w:cs="Arial"/>
        </w:rPr>
        <w:t>_______________________</w:t>
      </w:r>
      <w:r w:rsidRPr="002B47C2">
        <w:rPr>
          <w:rFonts w:ascii="Arial" w:hAnsi="Arial" w:cs="Arial"/>
        </w:rPr>
        <w:t xml:space="preserve">dell'impresa _______________________________________, 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con sede in _______________________________________________________________________,  </w:t>
      </w:r>
      <w:proofErr w:type="spellStart"/>
      <w:r w:rsidRPr="002B47C2">
        <w:rPr>
          <w:rFonts w:ascii="Arial" w:hAnsi="Arial" w:cs="Arial"/>
        </w:rPr>
        <w:t>cap</w:t>
      </w:r>
      <w:proofErr w:type="spellEnd"/>
      <w:r w:rsidRPr="002B47C2">
        <w:rPr>
          <w:rFonts w:ascii="Arial" w:hAnsi="Arial" w:cs="Arial"/>
        </w:rPr>
        <w:t xml:space="preserve"> </w:t>
      </w:r>
      <w:r w:rsidR="002B47C2">
        <w:rPr>
          <w:rFonts w:ascii="Arial" w:hAnsi="Arial" w:cs="Arial"/>
        </w:rPr>
        <w:t>__________</w:t>
      </w:r>
      <w:r w:rsidRPr="002B47C2">
        <w:rPr>
          <w:rFonts w:ascii="Arial" w:hAnsi="Arial" w:cs="Arial"/>
        </w:rPr>
        <w:t xml:space="preserve">via </w:t>
      </w:r>
      <w:r w:rsidR="002B47C2">
        <w:rPr>
          <w:rFonts w:ascii="Arial" w:hAnsi="Arial" w:cs="Arial"/>
        </w:rPr>
        <w:t>___________________________</w:t>
      </w:r>
      <w:r w:rsidRPr="002B47C2">
        <w:rPr>
          <w:rFonts w:ascii="Arial" w:hAnsi="Arial" w:cs="Arial"/>
        </w:rPr>
        <w:t xml:space="preserve"> </w:t>
      </w:r>
      <w:proofErr w:type="spellStart"/>
      <w:r w:rsidRPr="002B47C2">
        <w:rPr>
          <w:rFonts w:ascii="Arial" w:hAnsi="Arial" w:cs="Arial"/>
        </w:rPr>
        <w:t>tel</w:t>
      </w:r>
      <w:proofErr w:type="spellEnd"/>
      <w:r w:rsidRPr="002B47C2">
        <w:rPr>
          <w:rFonts w:ascii="Arial" w:hAnsi="Arial" w:cs="Arial"/>
        </w:rPr>
        <w:t xml:space="preserve"> _________________, </w:t>
      </w:r>
      <w:r w:rsidRPr="00313D23">
        <w:rPr>
          <w:rFonts w:ascii="Arial" w:hAnsi="Arial" w:cs="Arial"/>
        </w:rPr>
        <w:t>pec</w:t>
      </w:r>
      <w:r w:rsidRPr="002B47C2">
        <w:rPr>
          <w:rFonts w:ascii="Arial" w:hAnsi="Arial" w:cs="Arial"/>
          <w:b/>
        </w:rPr>
        <w:t xml:space="preserve"> _______________________________________________</w:t>
      </w:r>
      <w:r w:rsidRPr="002B47C2">
        <w:rPr>
          <w:rFonts w:ascii="Arial" w:hAnsi="Arial" w:cs="Arial"/>
        </w:rPr>
        <w:t xml:space="preserve"> partita IVA n</w:t>
      </w:r>
      <w:r w:rsidR="002B47C2">
        <w:rPr>
          <w:rFonts w:ascii="Arial" w:hAnsi="Arial" w:cs="Arial"/>
        </w:rPr>
        <w:t>.____________________________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codice fiscale n ___________________________________________________ con codice attività n</w:t>
      </w:r>
      <w:r w:rsidR="00D75FFC">
        <w:rPr>
          <w:rFonts w:ascii="Arial" w:hAnsi="Arial" w:cs="Arial"/>
        </w:rPr>
        <w:t>.</w:t>
      </w:r>
      <w:r w:rsidRPr="002B47C2">
        <w:rPr>
          <w:rFonts w:ascii="Arial" w:hAnsi="Arial" w:cs="Arial"/>
        </w:rPr>
        <w:t xml:space="preserve"> _______________</w:t>
      </w:r>
    </w:p>
    <w:p w:rsidR="00696030" w:rsidRPr="002B47C2" w:rsidRDefault="00696030" w:rsidP="002B47C2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Forma giuridica</w:t>
      </w:r>
      <w:r w:rsidRPr="002B47C2">
        <w:rPr>
          <w:rStyle w:val="Rimandonotaapidipagina"/>
          <w:rFonts w:ascii="Arial" w:hAnsi="Arial" w:cs="Arial"/>
        </w:rPr>
        <w:footnoteReference w:id="2"/>
      </w:r>
      <w:r w:rsidRPr="002B47C2">
        <w:rPr>
          <w:rFonts w:ascii="Arial" w:hAnsi="Arial" w:cs="Arial"/>
        </w:rPr>
        <w:t xml:space="preserve"> ________________________________________________ iscritta</w:t>
      </w:r>
      <w:r w:rsidR="00F76D70">
        <w:rPr>
          <w:rFonts w:ascii="Arial" w:hAnsi="Arial" w:cs="Arial"/>
        </w:rPr>
        <w:t xml:space="preserve"> (se dovuta) </w:t>
      </w:r>
      <w:r w:rsidRPr="002B47C2">
        <w:rPr>
          <w:rFonts w:ascii="Arial" w:hAnsi="Arial" w:cs="Arial"/>
        </w:rPr>
        <w:t xml:space="preserve">al </w:t>
      </w:r>
      <w:proofErr w:type="spellStart"/>
      <w:r w:rsidRPr="002B47C2">
        <w:rPr>
          <w:rFonts w:ascii="Arial" w:hAnsi="Arial" w:cs="Arial"/>
        </w:rPr>
        <w:t>n°</w:t>
      </w:r>
      <w:proofErr w:type="spellEnd"/>
      <w:r w:rsidRPr="002B47C2">
        <w:rPr>
          <w:rFonts w:ascii="Arial" w:hAnsi="Arial" w:cs="Arial"/>
        </w:rPr>
        <w:t xml:space="preserve"> ______________del Registro delle Imprese presso la CCIAA di ___________________________________________________________ con durata prevista fino al </w:t>
      </w:r>
      <w:r w:rsidR="002B47C2">
        <w:rPr>
          <w:rFonts w:ascii="Arial" w:hAnsi="Arial" w:cs="Arial"/>
        </w:rPr>
        <w:t>____________________________________________________________________</w:t>
      </w:r>
      <w:r w:rsidR="008966DA" w:rsidRPr="002B47C2">
        <w:rPr>
          <w:rFonts w:ascii="Arial" w:hAnsi="Arial" w:cs="Arial"/>
        </w:rPr>
        <w:t>esercente</w:t>
      </w:r>
      <w:r w:rsidRPr="002B47C2">
        <w:rPr>
          <w:rFonts w:ascii="Arial" w:hAnsi="Arial" w:cs="Arial"/>
        </w:rPr>
        <w:t xml:space="preserve"> l’attività</w:t>
      </w:r>
      <w:r w:rsidR="00BA7B49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>di:</w:t>
      </w:r>
      <w:r w:rsidRPr="002B47C2">
        <w:rPr>
          <w:rFonts w:ascii="Arial" w:hAnsi="Arial" w:cs="Arial"/>
          <w:b/>
        </w:rPr>
        <w:t>_____________________________________________________________________________________________</w:t>
      </w:r>
      <w:r w:rsidRPr="002B47C2">
        <w:rPr>
          <w:rFonts w:ascii="Arial" w:hAnsi="Arial" w:cs="Arial"/>
        </w:rPr>
        <w:t>;</w:t>
      </w:r>
    </w:p>
    <w:p w:rsidR="002A2214" w:rsidRPr="002B47C2" w:rsidRDefault="00696030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l’oggetto sociale, come da registrazioni camerali, co</w:t>
      </w:r>
      <w:r w:rsidR="00532D35" w:rsidRPr="002B47C2">
        <w:rPr>
          <w:rFonts w:ascii="Arial" w:hAnsi="Arial" w:cs="Arial"/>
        </w:rPr>
        <w:t>mprende lo svolgimento dei serviz</w:t>
      </w:r>
      <w:r w:rsidRPr="002B47C2">
        <w:rPr>
          <w:rFonts w:ascii="Arial" w:hAnsi="Arial" w:cs="Arial"/>
        </w:rPr>
        <w:t>i oggetto della presente gara (per le Imprese con sede in uno Stato estero, indicare i dati risultanti dal</w:t>
      </w:r>
      <w:r w:rsidR="00D75FFC">
        <w:rPr>
          <w:rFonts w:ascii="Arial" w:hAnsi="Arial" w:cs="Arial"/>
        </w:rPr>
        <w:t xml:space="preserve">l’Albo o Registro professionale </w:t>
      </w:r>
      <w:r w:rsidRPr="002B47C2">
        <w:rPr>
          <w:rFonts w:ascii="Arial" w:hAnsi="Arial" w:cs="Arial"/>
        </w:rPr>
        <w:t>dello Stato di appartenenza) ________________________________________________________________________________</w:t>
      </w:r>
      <w:r w:rsidR="002A2214" w:rsidRPr="002B47C2">
        <w:rPr>
          <w:rFonts w:ascii="Arial" w:hAnsi="Arial" w:cs="Arial"/>
        </w:rPr>
        <w:t>_</w:t>
      </w:r>
      <w:r w:rsidRPr="002B47C2">
        <w:rPr>
          <w:rFonts w:ascii="Arial" w:hAnsi="Arial" w:cs="Arial"/>
        </w:rPr>
        <w:t>;</w:t>
      </w:r>
      <w:r w:rsidR="002A2214" w:rsidRPr="002B47C2">
        <w:rPr>
          <w:rFonts w:ascii="Arial" w:hAnsi="Arial" w:cs="Arial"/>
        </w:rPr>
        <w:t xml:space="preserve"> 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 cui titolari, soci, direttori tecnici, amministratori muniti di rappresentanza, soci accomandatari </w:t>
      </w:r>
      <w:r w:rsidR="00BA7B49" w:rsidRPr="002B47C2">
        <w:rPr>
          <w:rFonts w:ascii="Arial" w:hAnsi="Arial" w:cs="Arial"/>
        </w:rPr>
        <w:t xml:space="preserve">etc. </w:t>
      </w:r>
      <w:r w:rsidRPr="002B47C2">
        <w:rPr>
          <w:rFonts w:ascii="Arial" w:hAnsi="Arial" w:cs="Arial"/>
        </w:rPr>
        <w:t>sono i seguenti (indicare i nominativi, le qualifiche, le date di nascita e la residenza)</w:t>
      </w:r>
      <w:r w:rsidR="00BA7B49" w:rsidRPr="002B47C2">
        <w:rPr>
          <w:rFonts w:ascii="Arial" w:hAnsi="Arial" w:cs="Arial"/>
        </w:rPr>
        <w:t xml:space="preserve"> (soggetti di cui all’art. 80, comma 3)</w:t>
      </w:r>
    </w:p>
    <w:p w:rsidR="002A2214" w:rsidRPr="002B47C2" w:rsidRDefault="002A2214" w:rsidP="00696030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BA7B49" w:rsidRPr="002B47C2" w:rsidRDefault="00BA7B49" w:rsidP="0027687A">
      <w:pPr>
        <w:rPr>
          <w:rFonts w:ascii="Arial" w:hAnsi="Arial" w:cs="Arial"/>
          <w:highlight w:val="yellow"/>
        </w:rPr>
      </w:pPr>
    </w:p>
    <w:p w:rsidR="0027687A" w:rsidRPr="002B47C2" w:rsidRDefault="00BF00E9" w:rsidP="0027687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0330296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in qualità di impresa singola</w:t>
      </w:r>
    </w:p>
    <w:p w:rsidR="00BA7B49" w:rsidRPr="002B47C2" w:rsidRDefault="00BA7B49" w:rsidP="0027687A">
      <w:pPr>
        <w:rPr>
          <w:rFonts w:ascii="Arial" w:hAnsi="Arial" w:cs="Arial"/>
        </w:rPr>
      </w:pPr>
    </w:p>
    <w:p w:rsidR="00E35D2F" w:rsidRPr="002B47C2" w:rsidRDefault="00BF00E9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4779408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capogruppo di un costituito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  <w:r w:rsidR="00BA7B49" w:rsidRPr="002B47C2">
        <w:rPr>
          <w:rFonts w:ascii="Arial" w:hAnsi="Arial" w:cs="Arial"/>
        </w:rPr>
        <w:t xml:space="preserve"> (indicare ragione sociale, </w:t>
      </w:r>
      <w:proofErr w:type="spellStart"/>
      <w:r w:rsidR="00BA7B49" w:rsidRPr="002B47C2">
        <w:rPr>
          <w:rFonts w:ascii="Arial" w:hAnsi="Arial" w:cs="Arial"/>
        </w:rPr>
        <w:t>P.IVA</w:t>
      </w:r>
      <w:proofErr w:type="spellEnd"/>
      <w:r w:rsidR="00BA7B49" w:rsidRPr="002B47C2">
        <w:rPr>
          <w:rFonts w:ascii="Arial" w:hAnsi="Arial" w:cs="Arial"/>
        </w:rPr>
        <w:t xml:space="preserve">/CF, iscrizione CIIA </w:t>
      </w:r>
      <w:proofErr w:type="spellStart"/>
      <w:r w:rsidR="00BA7B49" w:rsidRPr="002B47C2">
        <w:rPr>
          <w:rFonts w:ascii="Arial" w:hAnsi="Arial" w:cs="Arial"/>
        </w:rPr>
        <w:t>etc</w:t>
      </w:r>
      <w:proofErr w:type="spellEnd"/>
      <w:r w:rsidR="00BA7B49" w:rsidRPr="002B47C2">
        <w:rPr>
          <w:rFonts w:ascii="Arial" w:hAnsi="Arial" w:cs="Arial"/>
        </w:rPr>
        <w:t>)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E35D2F" w:rsidRPr="002B47C2" w:rsidRDefault="00BF00E9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082103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</w:t>
      </w:r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capogruppo / mandataria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E35D2F" w:rsidRPr="002B47C2" w:rsidRDefault="00BF00E9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700990"/>
        </w:sdtPr>
        <w:sdtContent>
          <w:r w:rsidR="00334FF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mandante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:rsidR="00A7770B" w:rsidRDefault="00A7770B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 w:rsidRPr="006C1A8A">
        <w:rPr>
          <w:rFonts w:ascii="Arial" w:hAnsi="Arial" w:cs="Arial"/>
          <w:b/>
          <w:bCs/>
          <w:sz w:val="24"/>
          <w:szCs w:val="18"/>
          <w:lang w:eastAsia="it-IT"/>
        </w:rPr>
        <w:t>CHIEDE</w:t>
      </w:r>
    </w:p>
    <w:p w:rsidR="0091026F" w:rsidRDefault="0091026F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Default="00E35D2F" w:rsidP="00E35D2F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b/>
          <w:color w:val="000000"/>
        </w:rPr>
      </w:pPr>
      <w:r w:rsidRPr="001175C7">
        <w:rPr>
          <w:rFonts w:ascii="Arial" w:hAnsi="Arial" w:cs="Arial"/>
          <w:b/>
          <w:color w:val="000000"/>
        </w:rPr>
        <w:t xml:space="preserve">di essere invitato alla procedura negoziata, ai sensi dell’art. 36, comma 2, lett. </w:t>
      </w:r>
      <w:r>
        <w:rPr>
          <w:rFonts w:ascii="Arial" w:hAnsi="Arial" w:cs="Arial"/>
          <w:b/>
          <w:color w:val="000000"/>
        </w:rPr>
        <w:t>b</w:t>
      </w:r>
      <w:r w:rsidRPr="001175C7">
        <w:rPr>
          <w:rFonts w:ascii="Arial" w:hAnsi="Arial" w:cs="Arial"/>
          <w:b/>
          <w:color w:val="000000"/>
        </w:rPr>
        <w:t>) del D.</w:t>
      </w:r>
      <w:r>
        <w:rPr>
          <w:rFonts w:ascii="Arial" w:hAnsi="Arial" w:cs="Arial"/>
          <w:b/>
          <w:color w:val="000000"/>
        </w:rPr>
        <w:t>l</w:t>
      </w:r>
      <w:r w:rsidRPr="001175C7">
        <w:rPr>
          <w:rFonts w:ascii="Arial" w:hAnsi="Arial" w:cs="Arial"/>
          <w:b/>
          <w:color w:val="000000"/>
        </w:rPr>
        <w:t>gs. 50/2016, per l’a</w:t>
      </w:r>
      <w:r w:rsidR="00433C70">
        <w:rPr>
          <w:rFonts w:ascii="Arial" w:hAnsi="Arial" w:cs="Arial"/>
          <w:b/>
          <w:color w:val="000000"/>
        </w:rPr>
        <w:t>ffidamento dei “SERVIZ</w:t>
      </w:r>
      <w:r>
        <w:rPr>
          <w:rFonts w:ascii="Arial" w:hAnsi="Arial" w:cs="Arial"/>
          <w:b/>
          <w:color w:val="000000"/>
        </w:rPr>
        <w:t xml:space="preserve">I </w:t>
      </w:r>
      <w:proofErr w:type="spellStart"/>
      <w:r>
        <w:rPr>
          <w:rFonts w:ascii="Arial" w:hAnsi="Arial" w:cs="Arial"/>
          <w:b/>
          <w:color w:val="000000"/>
        </w:rPr>
        <w:t>DI</w:t>
      </w:r>
      <w:proofErr w:type="spellEnd"/>
      <w:r>
        <w:rPr>
          <w:rFonts w:ascii="Arial" w:hAnsi="Arial" w:cs="Arial"/>
          <w:b/>
          <w:color w:val="000000"/>
        </w:rPr>
        <w:t xml:space="preserve"> AGGIORNAMENTO DEI PIANI </w:t>
      </w:r>
      <w:proofErr w:type="spellStart"/>
      <w:r>
        <w:rPr>
          <w:rFonts w:ascii="Arial" w:hAnsi="Arial" w:cs="Arial"/>
          <w:b/>
          <w:color w:val="000000"/>
        </w:rPr>
        <w:t>DI</w:t>
      </w:r>
      <w:proofErr w:type="spellEnd"/>
      <w:r>
        <w:rPr>
          <w:rFonts w:ascii="Arial" w:hAnsi="Arial" w:cs="Arial"/>
          <w:b/>
          <w:color w:val="000000"/>
        </w:rPr>
        <w:t xml:space="preserve"> EMERGENZA COMUNALI ED INTERCOMUNALE” </w:t>
      </w:r>
      <w:r w:rsidRPr="001175C7">
        <w:rPr>
          <w:rFonts w:ascii="Arial" w:hAnsi="Arial" w:cs="Arial"/>
          <w:b/>
          <w:color w:val="000000"/>
        </w:rPr>
        <w:t xml:space="preserve">da esperirsi mediante </w:t>
      </w:r>
      <w:proofErr w:type="spellStart"/>
      <w:r w:rsidRPr="00532D35">
        <w:rPr>
          <w:rFonts w:ascii="Arial" w:hAnsi="Arial" w:cs="Arial"/>
          <w:b/>
          <w:color w:val="000000"/>
        </w:rPr>
        <w:t>R</w:t>
      </w:r>
      <w:r w:rsidR="00433C70">
        <w:rPr>
          <w:rFonts w:ascii="Arial" w:hAnsi="Arial" w:cs="Arial"/>
          <w:b/>
          <w:color w:val="000000"/>
        </w:rPr>
        <w:t>d</w:t>
      </w:r>
      <w:r w:rsidRPr="00532D35">
        <w:rPr>
          <w:rFonts w:ascii="Arial" w:hAnsi="Arial" w:cs="Arial"/>
          <w:b/>
          <w:color w:val="000000"/>
        </w:rPr>
        <w:t>O</w:t>
      </w:r>
      <w:proofErr w:type="spellEnd"/>
      <w:r w:rsidRPr="00532D35">
        <w:rPr>
          <w:rFonts w:ascii="Arial" w:hAnsi="Arial" w:cs="Arial"/>
          <w:b/>
          <w:color w:val="000000"/>
        </w:rPr>
        <w:t xml:space="preserve"> </w:t>
      </w:r>
      <w:r w:rsidR="00433C70">
        <w:rPr>
          <w:rFonts w:ascii="Arial" w:hAnsi="Arial" w:cs="Arial"/>
          <w:b/>
          <w:color w:val="000000"/>
        </w:rPr>
        <w:t>in</w:t>
      </w:r>
      <w:r w:rsidRPr="00532D35">
        <w:rPr>
          <w:rFonts w:ascii="Arial" w:hAnsi="Arial" w:cs="Arial"/>
          <w:b/>
          <w:color w:val="000000"/>
        </w:rPr>
        <w:t xml:space="preserve"> </w:t>
      </w:r>
      <w:proofErr w:type="spellStart"/>
      <w:r w:rsidRPr="00532D35">
        <w:rPr>
          <w:rFonts w:ascii="Arial" w:hAnsi="Arial" w:cs="Arial"/>
          <w:b/>
          <w:color w:val="000000"/>
        </w:rPr>
        <w:t>M</w:t>
      </w:r>
      <w:r w:rsidR="00433C70">
        <w:rPr>
          <w:rFonts w:ascii="Arial" w:hAnsi="Arial" w:cs="Arial"/>
          <w:b/>
          <w:color w:val="000000"/>
        </w:rPr>
        <w:t>e</w:t>
      </w:r>
      <w:r w:rsidRPr="00532D35">
        <w:rPr>
          <w:rFonts w:ascii="Arial" w:hAnsi="Arial" w:cs="Arial"/>
          <w:b/>
          <w:color w:val="000000"/>
        </w:rPr>
        <w:t>PA</w:t>
      </w:r>
      <w:proofErr w:type="spellEnd"/>
    </w:p>
    <w:p w:rsid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 xml:space="preserve">A tal fine, ai sensi degli artt. 46-47-75-76 del D.P.R. 28/12/2000, n. 445 e </w:t>
      </w:r>
      <w:proofErr w:type="spellStart"/>
      <w:r w:rsidRPr="006C1A8A">
        <w:rPr>
          <w:rFonts w:ascii="Arial" w:hAnsi="Arial" w:cs="Arial"/>
          <w:color w:val="000000"/>
        </w:rPr>
        <w:t>s.m.i.</w:t>
      </w:r>
      <w:proofErr w:type="spellEnd"/>
      <w:r w:rsidRPr="006C1A8A">
        <w:rPr>
          <w:rFonts w:ascii="Arial" w:hAnsi="Arial" w:cs="Arial"/>
          <w:color w:val="000000"/>
        </w:rPr>
        <w:t>, consapevole delle sanzioni penali di cui all’art. 76 del medesimo D.P.R. per la falsità degli atti e dichiarazioni mendaci e della decadenza dei benefici eventualmente conseguenti al provvedimento emanato,</w:t>
      </w:r>
      <w:r>
        <w:rPr>
          <w:rFonts w:ascii="Arial" w:hAnsi="Arial" w:cs="Arial"/>
          <w:color w:val="000000"/>
        </w:rPr>
        <w:t xml:space="preserve"> </w:t>
      </w:r>
      <w:r w:rsidRPr="006C1A8A">
        <w:rPr>
          <w:rFonts w:ascii="Arial" w:hAnsi="Arial" w:cs="Arial"/>
          <w:color w:val="000000"/>
        </w:rPr>
        <w:t xml:space="preserve">sulla base delle dichiarazioni non veritiere, </w:t>
      </w:r>
      <w:r>
        <w:rPr>
          <w:rFonts w:ascii="Arial" w:hAnsi="Arial" w:cs="Arial"/>
          <w:color w:val="000000"/>
        </w:rPr>
        <w:t>sotto la propria responsabilità</w:t>
      </w:r>
    </w:p>
    <w:p w:rsidR="00A7770B" w:rsidRDefault="00A7770B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>
        <w:rPr>
          <w:rFonts w:ascii="Arial" w:hAnsi="Arial" w:cs="Arial"/>
          <w:b/>
          <w:bCs/>
          <w:sz w:val="24"/>
          <w:szCs w:val="18"/>
          <w:lang w:eastAsia="it-IT"/>
        </w:rPr>
        <w:t>DICHIARA</w:t>
      </w:r>
    </w:p>
    <w:p w:rsidR="00E35D2F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18"/>
          <w:szCs w:val="18"/>
        </w:rPr>
      </w:pPr>
    </w:p>
    <w:p w:rsidR="00E35D2F" w:rsidRDefault="00E35D2F" w:rsidP="00E35D2F">
      <w:pPr>
        <w:pStyle w:val="Corpotesto"/>
        <w:spacing w:line="240" w:lineRule="atLeast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:rsidR="00E35D2F" w:rsidRDefault="00E35D2F" w:rsidP="00E35D2F">
      <w:pPr>
        <w:pStyle w:val="Corpotesto"/>
        <w:spacing w:line="240" w:lineRule="atLeast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Di essere in possesso</w:t>
      </w:r>
      <w:r w:rsidR="00D75FF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dei requisiti di cui all’art. 6</w:t>
      </w: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della manifestazione di interesse ovvero:</w:t>
      </w:r>
    </w:p>
    <w:p w:rsidR="00E35D2F" w:rsidRPr="00114D4E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35D2F" w:rsidRDefault="00BF00E9" w:rsidP="0087795C">
      <w:pPr>
        <w:pStyle w:val="Corpotesto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63D29">
        <w:rPr>
          <w:rFonts w:ascii="Arial" w:hAnsi="Arial" w:cs="Arial"/>
          <w:b/>
          <w:sz w:val="18"/>
          <w:szCs w:val="18"/>
        </w:rPr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E35D2F">
        <w:rPr>
          <w:rFonts w:ascii="Arial" w:hAnsi="Arial" w:cs="Arial"/>
          <w:b/>
          <w:sz w:val="18"/>
          <w:szCs w:val="18"/>
        </w:rPr>
        <w:t xml:space="preserve"> 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di essere abilitato al </w:t>
      </w:r>
      <w:proofErr w:type="spellStart"/>
      <w:r w:rsidR="00E35D2F" w:rsidRPr="00114D4E">
        <w:rPr>
          <w:rFonts w:ascii="Arial" w:hAnsi="Arial" w:cs="Arial"/>
          <w:color w:val="000000"/>
          <w:sz w:val="20"/>
          <w:szCs w:val="20"/>
        </w:rPr>
        <w:t>M</w:t>
      </w:r>
      <w:r w:rsidR="00433C70">
        <w:rPr>
          <w:rFonts w:ascii="Arial" w:hAnsi="Arial" w:cs="Arial"/>
          <w:color w:val="000000"/>
          <w:sz w:val="20"/>
          <w:szCs w:val="20"/>
        </w:rPr>
        <w:t>e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>PA</w:t>
      </w:r>
      <w:proofErr w:type="spellEnd"/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 per la categoria </w:t>
      </w:r>
      <w:r w:rsidR="0087795C">
        <w:rPr>
          <w:rFonts w:ascii="Arial" w:hAnsi="Arial" w:cs="Arial"/>
          <w:color w:val="000000"/>
          <w:sz w:val="20"/>
          <w:szCs w:val="20"/>
        </w:rPr>
        <w:t xml:space="preserve">di </w:t>
      </w:r>
      <w:proofErr w:type="spellStart"/>
      <w:r w:rsidR="0087795C">
        <w:rPr>
          <w:rFonts w:ascii="Arial" w:hAnsi="Arial" w:cs="Arial"/>
          <w:color w:val="000000"/>
          <w:sz w:val="20"/>
          <w:szCs w:val="20"/>
        </w:rPr>
        <w:t>Consip</w:t>
      </w:r>
      <w:proofErr w:type="spellEnd"/>
      <w:r w:rsidR="0087795C">
        <w:rPr>
          <w:rFonts w:ascii="Arial" w:hAnsi="Arial" w:cs="Arial"/>
          <w:color w:val="000000"/>
          <w:sz w:val="20"/>
          <w:szCs w:val="20"/>
        </w:rPr>
        <w:t xml:space="preserve"> SpA per l’iniziativa </w:t>
      </w:r>
      <w:r w:rsidR="00E35D2F"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E35D2F" w:rsidRPr="00114D4E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35D2F" w:rsidRDefault="00BF00E9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Pr="00E35D2F">
        <w:rPr>
          <w:rFonts w:ascii="Arial" w:hAnsi="Arial" w:cs="Arial"/>
          <w:b/>
          <w:sz w:val="18"/>
          <w:szCs w:val="18"/>
        </w:rPr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E35D2F" w:rsidRPr="00E35D2F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E35D2F" w:rsidRPr="00E35D2F">
        <w:rPr>
          <w:rFonts w:ascii="Arial" w:hAnsi="Arial" w:cs="Arial"/>
          <w:lang w:val="it-IT" w:eastAsia="it-IT"/>
        </w:rPr>
        <w:t xml:space="preserve">l'inesistenza delle cause di esclusione dalla partecipazione alle procedure di affidamento degli appalti pubblici di cui all'articolo 80, del decreto legislativo n. 50 del 2016; </w:t>
      </w:r>
    </w:p>
    <w:p w:rsidR="0087795C" w:rsidRDefault="0087795C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lang w:val="it-IT"/>
        </w:rPr>
      </w:pPr>
    </w:p>
    <w:p w:rsidR="0087795C" w:rsidRDefault="00BF00E9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Pr="00E35D2F">
        <w:rPr>
          <w:rFonts w:ascii="Arial" w:hAnsi="Arial" w:cs="Arial"/>
          <w:b/>
          <w:sz w:val="18"/>
          <w:szCs w:val="18"/>
        </w:rPr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87795C" w:rsidRPr="0087795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87795C" w:rsidRPr="0087795C">
        <w:rPr>
          <w:rFonts w:ascii="Arial" w:hAnsi="Arial" w:cs="Arial"/>
          <w:lang w:val="it-IT" w:eastAsia="it-IT"/>
        </w:rPr>
        <w:t>di non essersi resa colpevole, nell’esecuzione di altri analoghi servizi, di negligenza o malafede o errore grave e di non essere incorsa, negli ultimi tre anni, in una risoluzione contrattuale per inadempienza;</w:t>
      </w:r>
    </w:p>
    <w:p w:rsidR="00C022FA" w:rsidRDefault="00C022F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C022FA" w:rsidRDefault="00BF00E9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Pr="00E63D29">
        <w:rPr>
          <w:rFonts w:ascii="Arial" w:hAnsi="Arial" w:cs="Arial"/>
          <w:b/>
          <w:sz w:val="18"/>
          <w:szCs w:val="18"/>
        </w:rPr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 w:rsidR="00C022FA" w:rsidRPr="00F76D70">
        <w:rPr>
          <w:rFonts w:ascii="Arial" w:hAnsi="Arial" w:cs="Arial"/>
          <w:lang w:val="it-IT"/>
        </w:rPr>
        <w:t xml:space="preserve">Aver regolarmente redatto o aggiornato, negli ultimi cinque anni (2015-2019), un Piano di </w:t>
      </w:r>
      <w:r w:rsidR="00C022FA">
        <w:rPr>
          <w:rFonts w:ascii="Arial" w:hAnsi="Arial" w:cs="Arial"/>
          <w:lang w:val="it-IT"/>
        </w:rPr>
        <w:t xml:space="preserve">Emergenza intercomunale di </w:t>
      </w:r>
      <w:r w:rsidR="00C022FA" w:rsidRPr="00F76D70">
        <w:rPr>
          <w:rFonts w:ascii="Arial" w:hAnsi="Arial" w:cs="Arial"/>
          <w:lang w:val="it-IT"/>
        </w:rPr>
        <w:t>Protezione Civile</w:t>
      </w:r>
      <w:r w:rsidR="00C022FA">
        <w:rPr>
          <w:rFonts w:ascii="Arial" w:hAnsi="Arial" w:cs="Arial"/>
          <w:lang w:val="it-IT"/>
        </w:rPr>
        <w:t xml:space="preserve">, composto da almeno 3 Comuni confinanti tra loro ed appartenenti allo stesso COM </w:t>
      </w:r>
      <w:r w:rsidR="00C022FA" w:rsidRPr="001D445A">
        <w:rPr>
          <w:rFonts w:ascii="Arial" w:hAnsi="Arial" w:cs="Arial"/>
          <w:lang w:val="it-IT" w:eastAsia="it-IT"/>
        </w:rPr>
        <w:t xml:space="preserve">e precisamente: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2"/>
        <w:gridCol w:w="1976"/>
        <w:gridCol w:w="950"/>
        <w:gridCol w:w="2474"/>
        <w:gridCol w:w="2472"/>
      </w:tblGrid>
      <w:tr w:rsidR="00C022FA" w:rsidRPr="001C479A" w:rsidTr="00C022FA">
        <w:trPr>
          <w:trHeight w:val="2093"/>
        </w:trPr>
        <w:tc>
          <w:tcPr>
            <w:tcW w:w="1024" w:type="pct"/>
            <w:vAlign w:val="center"/>
          </w:tcPr>
          <w:p w:rsidR="00C022FA" w:rsidRPr="002D02C3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DESCRIZIONE DEL SERVIZIO</w:t>
            </w:r>
          </w:p>
        </w:tc>
        <w:tc>
          <w:tcPr>
            <w:tcW w:w="931" w:type="pct"/>
            <w:vAlign w:val="center"/>
          </w:tcPr>
          <w:p w:rsidR="00C022FA" w:rsidRPr="002D02C3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ENTE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COMMITTENTE</w:t>
            </w:r>
          </w:p>
        </w:tc>
        <w:tc>
          <w:tcPr>
            <w:tcW w:w="500" w:type="pct"/>
            <w:vAlign w:val="center"/>
          </w:tcPr>
          <w:p w:rsidR="00C022FA" w:rsidRPr="002D02C3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273" w:type="pct"/>
            <w:vAlign w:val="center"/>
          </w:tcPr>
          <w:p w:rsidR="00C022FA" w:rsidRPr="002D02C3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COMUNI DEL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C.O.M.</w:t>
            </w:r>
            <w:proofErr w:type="spellEnd"/>
          </w:p>
        </w:tc>
        <w:tc>
          <w:tcPr>
            <w:tcW w:w="1272" w:type="pct"/>
            <w:vAlign w:val="center"/>
          </w:tcPr>
          <w:p w:rsidR="00C022FA" w:rsidRPr="002D02C3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 caso di Raggruppamento</w:t>
            </w: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indicare l’operatore economico</w:t>
            </w:r>
            <w:r w:rsidRPr="002D02C3">
              <w:rPr>
                <w:sz w:val="24"/>
                <w:szCs w:val="24"/>
              </w:rPr>
              <w:t xml:space="preserve"> </w:t>
            </w:r>
            <w:r w:rsidRPr="002D02C3">
              <w:rPr>
                <w:rFonts w:ascii="Arial" w:hAnsi="Arial" w:cs="Arial"/>
                <w:b/>
                <w:color w:val="000000"/>
                <w:sz w:val="24"/>
                <w:szCs w:val="24"/>
              </w:rPr>
              <w:t>in possesso del requisito dichiarato</w:t>
            </w:r>
          </w:p>
        </w:tc>
      </w:tr>
      <w:tr w:rsidR="00C022FA" w:rsidRPr="001C479A" w:rsidTr="00C022FA">
        <w:trPr>
          <w:trHeight w:val="345"/>
        </w:trPr>
        <w:tc>
          <w:tcPr>
            <w:tcW w:w="1024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022FA" w:rsidRPr="001C479A" w:rsidTr="00C022FA">
        <w:trPr>
          <w:trHeight w:val="345"/>
        </w:trPr>
        <w:tc>
          <w:tcPr>
            <w:tcW w:w="1024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022FA" w:rsidRPr="001C479A" w:rsidTr="00C022FA">
        <w:trPr>
          <w:trHeight w:val="345"/>
        </w:trPr>
        <w:tc>
          <w:tcPr>
            <w:tcW w:w="1024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3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2" w:type="pct"/>
          </w:tcPr>
          <w:p w:rsidR="00C022FA" w:rsidRPr="00946189" w:rsidRDefault="00C022FA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022FA" w:rsidRPr="001D445A" w:rsidRDefault="00C022FA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C022FA" w:rsidRPr="0087795C" w:rsidRDefault="00C022F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1175C7" w:rsidRPr="00532D35" w:rsidRDefault="00BF00E9" w:rsidP="0087795C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63D29">
        <w:rPr>
          <w:rFonts w:ascii="Arial" w:hAnsi="Arial" w:cs="Arial"/>
          <w:b/>
          <w:sz w:val="18"/>
          <w:szCs w:val="18"/>
        </w:rPr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87795C">
        <w:rPr>
          <w:rFonts w:ascii="Arial" w:hAnsi="Arial" w:cs="Arial"/>
          <w:b/>
          <w:sz w:val="18"/>
          <w:szCs w:val="18"/>
        </w:rPr>
        <w:t xml:space="preserve"> </w:t>
      </w:r>
      <w:r w:rsidR="00EC18EC">
        <w:rPr>
          <w:rFonts w:ascii="Arial" w:hAnsi="Arial" w:cs="Arial"/>
          <w:b/>
          <w:sz w:val="18"/>
          <w:szCs w:val="18"/>
        </w:rPr>
        <w:t xml:space="preserve"> </w:t>
      </w:r>
      <w:r w:rsidR="001175C7" w:rsidRPr="00532D35">
        <w:rPr>
          <w:rFonts w:ascii="Arial" w:hAnsi="Arial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532D35">
        <w:rPr>
          <w:rFonts w:ascii="Arial" w:hAnsi="Arial" w:cs="Arial"/>
          <w:color w:val="000000"/>
        </w:rPr>
        <w:t xml:space="preserve"> </w:t>
      </w:r>
      <w:r w:rsidR="001175C7" w:rsidRPr="00532D35">
        <w:rPr>
          <w:rFonts w:ascii="Arial" w:hAnsi="Arial" w:cs="Arial"/>
          <w:color w:val="000000"/>
        </w:rPr>
        <w:t>oppure, nel caso di imprese aventi sede nel territorio di altro Stato membro della Comunità Europea, l’iscrizione in analogo registro di tale Stato e precisamente:</w:t>
      </w:r>
    </w:p>
    <w:p w:rsidR="001D445A" w:rsidRDefault="001D445A" w:rsidP="001175C7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</w:p>
    <w:p w:rsidR="00C022FA" w:rsidRDefault="00BF00E9" w:rsidP="001D445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Pr="00E63D29">
        <w:rPr>
          <w:rFonts w:ascii="Arial" w:hAnsi="Arial" w:cs="Arial"/>
          <w:b/>
          <w:sz w:val="18"/>
          <w:szCs w:val="18"/>
        </w:rPr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 w:rsidR="00C022FA">
        <w:rPr>
          <w:rFonts w:ascii="Arial" w:hAnsi="Arial" w:cs="Arial"/>
          <w:lang w:val="it-IT"/>
        </w:rPr>
        <w:t xml:space="preserve">di non essere iscritto </w:t>
      </w:r>
      <w:r w:rsidR="00C022FA" w:rsidRPr="00C022FA">
        <w:rPr>
          <w:rFonts w:ascii="Arial" w:hAnsi="Arial" w:cs="Arial"/>
          <w:color w:val="000000"/>
          <w:lang w:val="it-IT"/>
        </w:rPr>
        <w:t>al registro delle Imprese presso la Camera di Commercio Industria Artigianato</w:t>
      </w:r>
      <w:r w:rsidR="00C022FA">
        <w:rPr>
          <w:rFonts w:ascii="Arial" w:hAnsi="Arial" w:cs="Arial"/>
          <w:color w:val="000000"/>
          <w:lang w:val="it-IT"/>
        </w:rPr>
        <w:t xml:space="preserve"> per le seguenti motivazioni ______________________________________________________________</w:t>
      </w:r>
    </w:p>
    <w:p w:rsidR="00532D35" w:rsidRDefault="00532D35" w:rsidP="00D75FFC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Pr="006C1A8A" w:rsidRDefault="00BF00E9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63D29">
        <w:rPr>
          <w:rFonts w:ascii="Arial" w:hAnsi="Arial" w:cs="Arial"/>
          <w:b/>
          <w:sz w:val="18"/>
          <w:szCs w:val="18"/>
        </w:rPr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>i essere a conoscenza che la presente richiesta, non costituisce proposta contrattuale e non vincola in alcun modo la stazione appaltante che sarà libera di seguire anche  altre procedure e che la stessa stazione appaltante si riserva di interrompere,  in qualsiasi momento, per ragioni di sua esclusiva competenza, il procedimento avviato, senza che i soggetti richiedenti possano vantare alcuna pretesa;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BF00E9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63D29">
        <w:rPr>
          <w:rFonts w:ascii="Arial" w:hAnsi="Arial" w:cs="Arial"/>
          <w:b/>
          <w:sz w:val="18"/>
          <w:szCs w:val="18"/>
        </w:rPr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di</w:t>
      </w:r>
      <w:r w:rsidR="006C1A8A" w:rsidRPr="006C1A8A">
        <w:rPr>
          <w:rFonts w:ascii="Arial" w:hAnsi="Arial" w:cs="Arial"/>
          <w:color w:val="000000"/>
        </w:rPr>
        <w:t xml:space="preserve"> essere a conoscenza che la presente dichiarazione non costituisce prova di possesso dei requisiti generali e speciali richiesti per l’affidamento del servizio che invece dovranno essere dichiarati dall’interessato ed accertati dalla stazione appaltante nei modi di legge in occasione della procedura negoziata di affidamento;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BF00E9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63D29">
        <w:rPr>
          <w:rFonts w:ascii="Arial" w:hAnsi="Arial" w:cs="Arial"/>
          <w:b/>
          <w:sz w:val="18"/>
          <w:szCs w:val="18"/>
        </w:rPr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91026F" w:rsidRPr="0091026F">
        <w:rPr>
          <w:rFonts w:ascii="Arial" w:hAnsi="Arial" w:cs="Arial"/>
          <w:color w:val="000000"/>
        </w:rPr>
        <w:t>di conoscere ed accettare tutte le previsioni contenute, ivi comprese le condizioni contrattuali</w:t>
      </w:r>
      <w:r w:rsidR="0091026F">
        <w:rPr>
          <w:rFonts w:ascii="Arial" w:hAnsi="Arial" w:cs="Arial"/>
          <w:color w:val="000000"/>
        </w:rPr>
        <w:t>,</w:t>
      </w:r>
      <w:r w:rsidR="0091026F" w:rsidRPr="0091026F">
        <w:rPr>
          <w:rFonts w:ascii="Arial" w:hAnsi="Arial" w:cs="Arial"/>
          <w:color w:val="000000"/>
        </w:rPr>
        <w:t xml:space="preserve"> di cui al Capitolato Speciale</w:t>
      </w:r>
      <w:r w:rsidR="00D75FFC">
        <w:rPr>
          <w:rFonts w:ascii="Arial" w:hAnsi="Arial" w:cs="Arial"/>
          <w:color w:val="000000"/>
        </w:rPr>
        <w:t xml:space="preserve"> di Appalto, </w:t>
      </w:r>
      <w:r w:rsidR="0091026F" w:rsidRPr="0091026F">
        <w:rPr>
          <w:rFonts w:ascii="Arial" w:hAnsi="Arial" w:cs="Arial"/>
          <w:color w:val="000000"/>
        </w:rPr>
        <w:t>per tutta la durata dell'appalto</w:t>
      </w:r>
      <w:r w:rsidR="0091026F">
        <w:rPr>
          <w:rFonts w:ascii="Arial" w:hAnsi="Arial" w:cs="Arial"/>
          <w:color w:val="000000"/>
        </w:rPr>
        <w:t xml:space="preserve"> e di ritenere lo stesso remunerativo e conveniente;</w:t>
      </w:r>
    </w:p>
    <w:p w:rsidR="002B47C2" w:rsidRPr="006C1A8A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BF00E9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63D29">
        <w:rPr>
          <w:rFonts w:ascii="Arial" w:hAnsi="Arial" w:cs="Arial"/>
          <w:b/>
          <w:sz w:val="18"/>
          <w:szCs w:val="18"/>
        </w:rPr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 xml:space="preserve">i autorizzare la stazione appaltante all’uso dei seguenti mezzi di trasmissione ai quali vanno inviate le comunicazioni inerenti la presente procedura: </w:t>
      </w: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>indirizzo PEC:</w:t>
      </w:r>
      <w:r>
        <w:rPr>
          <w:rFonts w:ascii="Arial" w:hAnsi="Arial" w:cs="Arial"/>
          <w:color w:val="000000"/>
        </w:rPr>
        <w:t>________________________________________________________</w:t>
      </w:r>
    </w:p>
    <w:p w:rsidR="002D0E3D" w:rsidRPr="006C1A8A" w:rsidRDefault="002D0E3D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Strumento analogo </w:t>
      </w:r>
      <w:r w:rsidRPr="00A56FFC">
        <w:rPr>
          <w:rFonts w:ascii="Arial" w:hAnsi="Arial" w:cs="Arial"/>
        </w:rPr>
        <w:t xml:space="preserve">per i </w:t>
      </w:r>
      <w:r>
        <w:rPr>
          <w:rFonts w:ascii="Arial" w:hAnsi="Arial" w:cs="Arial"/>
        </w:rPr>
        <w:t xml:space="preserve">soli </w:t>
      </w:r>
      <w:r w:rsidRPr="00A56FFC">
        <w:rPr>
          <w:rFonts w:ascii="Arial" w:hAnsi="Arial" w:cs="Arial"/>
          <w:spacing w:val="-4"/>
        </w:rPr>
        <w:t xml:space="preserve">concorrenti aventi </w:t>
      </w:r>
      <w:r w:rsidRPr="00A56FFC">
        <w:rPr>
          <w:rFonts w:ascii="Arial" w:hAnsi="Arial" w:cs="Arial"/>
          <w:spacing w:val="-3"/>
        </w:rPr>
        <w:t xml:space="preserve">sede </w:t>
      </w:r>
      <w:r w:rsidRPr="00A56FFC">
        <w:rPr>
          <w:rFonts w:ascii="Arial" w:hAnsi="Arial" w:cs="Arial"/>
        </w:rPr>
        <w:t xml:space="preserve">in </w:t>
      </w:r>
      <w:r w:rsidRPr="00A56FFC">
        <w:rPr>
          <w:rFonts w:ascii="Arial" w:hAnsi="Arial" w:cs="Arial"/>
          <w:spacing w:val="-3"/>
        </w:rPr>
        <w:t>altri Stati membri</w:t>
      </w:r>
      <w:r>
        <w:rPr>
          <w:rFonts w:ascii="Arial" w:hAnsi="Arial" w:cs="Arial"/>
          <w:spacing w:val="-3"/>
        </w:rPr>
        <w:t>: _______________________</w:t>
      </w:r>
      <w:r>
        <w:rPr>
          <w:rFonts w:ascii="Arial" w:hAnsi="Arial" w:cs="Arial"/>
          <w:color w:val="000000"/>
        </w:rPr>
        <w:t xml:space="preserve"> </w:t>
      </w:r>
    </w:p>
    <w:p w:rsidR="006C1A8A" w:rsidRP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Pr="006C1A8A" w:rsidRDefault="00BF00E9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E63D29">
        <w:rPr>
          <w:rFonts w:ascii="Arial" w:hAnsi="Arial" w:cs="Arial"/>
          <w:b/>
          <w:sz w:val="18"/>
          <w:szCs w:val="18"/>
        </w:rPr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 </w:t>
      </w:r>
      <w:r w:rsidR="006C1A8A" w:rsidRPr="006C1A8A">
        <w:rPr>
          <w:rFonts w:ascii="Arial" w:hAnsi="Arial" w:cs="Arial"/>
          <w:color w:val="000000"/>
        </w:rPr>
        <w:t xml:space="preserve">Di essere informato,  ai sensi e per gli effetti  del </w:t>
      </w:r>
      <w:proofErr w:type="spellStart"/>
      <w:r w:rsidR="006C1A8A" w:rsidRPr="006C1A8A">
        <w:rPr>
          <w:rFonts w:ascii="Arial" w:hAnsi="Arial" w:cs="Arial"/>
          <w:color w:val="000000"/>
        </w:rPr>
        <w:t>D.lgs</w:t>
      </w:r>
      <w:proofErr w:type="spellEnd"/>
      <w:r w:rsidR="006C1A8A" w:rsidRPr="006C1A8A">
        <w:rPr>
          <w:rFonts w:ascii="Arial" w:hAnsi="Arial" w:cs="Arial"/>
          <w:color w:val="000000"/>
        </w:rPr>
        <w:t xml:space="preserve"> 196/2003,  che i dati personali raccolti saranno trattati,  anche con strumenti informatici,  esclusivamente nell’ambito del procedimento per il quale la presente dichiarazione viene resa.</w:t>
      </w:r>
    </w:p>
    <w:p w:rsidR="006C1A8A" w:rsidRPr="006C1A8A" w:rsidRDefault="006C1A8A" w:rsidP="006C1A8A">
      <w:pPr>
        <w:pStyle w:val="Paragrafoelenco1"/>
        <w:tabs>
          <w:tab w:val="left" w:pos="0"/>
          <w:tab w:val="left" w:pos="255"/>
          <w:tab w:val="left" w:pos="8496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E13057" w:rsidRPr="007C21EF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>Data ______________________</w:t>
      </w: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  <w:t>_____________________________</w:t>
      </w:r>
    </w:p>
    <w:p w:rsidR="004D2DCA" w:rsidRPr="002B47C2" w:rsidRDefault="004D2DCA" w:rsidP="00CA14EA">
      <w:pPr>
        <w:snapToGrid w:val="0"/>
        <w:spacing w:line="240" w:lineRule="atLeast"/>
        <w:ind w:left="7079" w:firstLine="709"/>
        <w:jc w:val="both"/>
        <w:rPr>
          <w:rFonts w:ascii="Arial" w:hAnsi="Arial" w:cs="Arial"/>
          <w:b/>
          <w:bCs/>
          <w:color w:val="000000"/>
        </w:rPr>
      </w:pPr>
      <w:r w:rsidRPr="002B47C2">
        <w:rPr>
          <w:rFonts w:ascii="Arial" w:hAnsi="Arial" w:cs="Arial"/>
          <w:b/>
          <w:bCs/>
          <w:color w:val="000000"/>
        </w:rPr>
        <w:t>FIRMA</w:t>
      </w:r>
    </w:p>
    <w:p w:rsidR="004D2DCA" w:rsidRDefault="004D2DCA" w:rsidP="00CA14EA">
      <w:pPr>
        <w:snapToGrid w:val="0"/>
        <w:spacing w:line="240" w:lineRule="atLeast"/>
        <w:ind w:left="5670" w:firstLine="709"/>
        <w:jc w:val="both"/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</w:p>
    <w:p w:rsidR="00E13057" w:rsidRDefault="00E13057" w:rsidP="00CA14EA">
      <w:pPr>
        <w:snapToGrid w:val="0"/>
        <w:spacing w:line="240" w:lineRule="atLeast"/>
        <w:ind w:left="5670" w:firstLine="709"/>
        <w:jc w:val="both"/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</w:pPr>
    </w:p>
    <w:p w:rsidR="004D2DCA" w:rsidRPr="002B47C2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  <w:r w:rsidRPr="002B47C2">
        <w:rPr>
          <w:rFonts w:ascii="Arial" w:hAnsi="Arial" w:cs="Arial"/>
          <w:lang w:val="it-IT" w:eastAsia="it-IT"/>
        </w:rPr>
        <w:t xml:space="preserve">N.B.:  La sottoscrizione dovrà essere autenticata ai sensi di legge </w:t>
      </w:r>
      <w:r w:rsidR="007C7CE4">
        <w:rPr>
          <w:rFonts w:ascii="Arial" w:hAnsi="Arial" w:cs="Arial"/>
          <w:lang w:val="it-IT" w:eastAsia="it-IT"/>
        </w:rPr>
        <w:t>con firma digitale e</w:t>
      </w:r>
      <w:r w:rsidRPr="002B47C2">
        <w:rPr>
          <w:rFonts w:ascii="Arial" w:hAnsi="Arial" w:cs="Arial"/>
          <w:lang w:val="it-IT" w:eastAsia="it-IT"/>
        </w:rPr>
        <w:t xml:space="preserve"> dovrà essere allegata copia fotostatica di un documento valido di identità del sottoscrittore. 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 xml:space="preserve">Le dichiarazioni sostitutive dovranno essere sottoscritte, ai sensi </w:t>
      </w:r>
      <w:r w:rsidR="00CE7A28">
        <w:rPr>
          <w:rFonts w:ascii="Arial" w:hAnsi="Arial" w:cs="Arial"/>
          <w:color w:val="000000"/>
          <w:lang w:val="it-IT"/>
        </w:rPr>
        <w:t>dell'art. 38 del D.P.R. 445</w:t>
      </w:r>
      <w:r w:rsidRPr="002B47C2">
        <w:rPr>
          <w:rFonts w:ascii="Arial" w:hAnsi="Arial" w:cs="Arial"/>
          <w:color w:val="000000"/>
          <w:lang w:val="it-IT"/>
        </w:rPr>
        <w:t>, dai seguenti soggetti: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dal capogruppo mandatario, nel caso di raggruppamento temporaneo già costituito;</w:t>
      </w:r>
    </w:p>
    <w:p w:rsidR="00C00BE2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  tutti  i soggetti che  costituiranno  il  raggruppamento,  nel  caso  di  raggruppamento  temporaneo  non  ancora costituito.</w:t>
      </w:r>
    </w:p>
    <w:p w:rsidR="00135264" w:rsidRPr="002B47C2" w:rsidRDefault="00135264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</w:p>
    <w:p w:rsidR="006D255D" w:rsidRPr="0042308B" w:rsidRDefault="006D255D" w:rsidP="00E35D2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sectPr w:rsidR="006D255D" w:rsidRPr="0042308B" w:rsidSect="00A7770B">
      <w:headerReference w:type="default" r:id="rId8"/>
      <w:footerReference w:type="default" r:id="rId9"/>
      <w:pgSz w:w="11906" w:h="16838"/>
      <w:pgMar w:top="993" w:right="1134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FA" w:rsidRDefault="00C022FA">
      <w:r>
        <w:separator/>
      </w:r>
    </w:p>
  </w:endnote>
  <w:endnote w:type="continuationSeparator" w:id="1">
    <w:p w:rsidR="00C022FA" w:rsidRDefault="00C0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A" w:rsidRDefault="00BF00E9">
    <w:pPr>
      <w:pStyle w:val="Pidipagina"/>
      <w:jc w:val="center"/>
    </w:pPr>
    <w:fldSimple w:instr="PAGE   \* MERGEFORMAT">
      <w:r w:rsidR="00433C70">
        <w:rPr>
          <w:noProof/>
        </w:rPr>
        <w:t>2</w:t>
      </w:r>
    </w:fldSimple>
  </w:p>
  <w:p w:rsidR="00C022FA" w:rsidRDefault="00C022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FA" w:rsidRDefault="00C022FA">
      <w:r>
        <w:separator/>
      </w:r>
    </w:p>
  </w:footnote>
  <w:footnote w:type="continuationSeparator" w:id="1">
    <w:p w:rsidR="00C022FA" w:rsidRDefault="00C022FA">
      <w:r>
        <w:continuationSeparator/>
      </w:r>
    </w:p>
  </w:footnote>
  <w:footnote w:id="2">
    <w:p w:rsidR="00C022FA" w:rsidRPr="00696030" w:rsidRDefault="00C022FA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A" w:rsidRPr="00E35D2F" w:rsidRDefault="00C022FA" w:rsidP="00E35D2F">
    <w:r>
      <w:rPr>
        <w:b/>
        <w:i/>
        <w:sz w:val="32"/>
        <w:szCs w:val="32"/>
      </w:rPr>
      <w:t xml:space="preserve">     </w:t>
    </w:r>
  </w:p>
  <w:p w:rsidR="00C022FA" w:rsidRPr="00532D35" w:rsidRDefault="00C022FA" w:rsidP="00532D35">
    <w:pPr>
      <w:pStyle w:val="Intestazione"/>
      <w:rPr>
        <w:rFonts w:eastAsia="Tim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4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8">
    <w:nsid w:val="01235CE7"/>
    <w:multiLevelType w:val="hybridMultilevel"/>
    <w:tmpl w:val="5682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E3278A"/>
    <w:multiLevelType w:val="multilevel"/>
    <w:tmpl w:val="B9B291BA"/>
    <w:lvl w:ilvl="0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6CD1347"/>
    <w:multiLevelType w:val="hybridMultilevel"/>
    <w:tmpl w:val="D2B05B44"/>
    <w:lvl w:ilvl="0" w:tplc="7B4232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19244B"/>
    <w:multiLevelType w:val="hybridMultilevel"/>
    <w:tmpl w:val="C130E8F2"/>
    <w:lvl w:ilvl="0" w:tplc="293EB616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B922434"/>
    <w:multiLevelType w:val="hybridMultilevel"/>
    <w:tmpl w:val="EC9E1002"/>
    <w:lvl w:ilvl="0" w:tplc="04100017">
      <w:start w:val="4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16B66BD"/>
    <w:multiLevelType w:val="multilevel"/>
    <w:tmpl w:val="A0824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4122E64"/>
    <w:multiLevelType w:val="hybridMultilevel"/>
    <w:tmpl w:val="C5E0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F9359A"/>
    <w:multiLevelType w:val="hybridMultilevel"/>
    <w:tmpl w:val="7F2C5232"/>
    <w:lvl w:ilvl="0" w:tplc="04100017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D3951A6"/>
    <w:multiLevelType w:val="hybridMultilevel"/>
    <w:tmpl w:val="10F62C86"/>
    <w:lvl w:ilvl="0" w:tplc="10109CA2">
      <w:start w:val="1"/>
      <w:numFmt w:val="bullet"/>
      <w:lvlText w:val="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7">
    <w:nsid w:val="1DCD70B2"/>
    <w:multiLevelType w:val="hybridMultilevel"/>
    <w:tmpl w:val="323A5BEC"/>
    <w:lvl w:ilvl="0" w:tplc="C22A6B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19066B"/>
    <w:multiLevelType w:val="hybridMultilevel"/>
    <w:tmpl w:val="CFDCD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396AB2"/>
    <w:multiLevelType w:val="hybridMultilevel"/>
    <w:tmpl w:val="DDBE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75C1E8E"/>
    <w:multiLevelType w:val="multilevel"/>
    <w:tmpl w:val="F6189E48"/>
    <w:lvl w:ilvl="0">
      <w:start w:val="1"/>
      <w:numFmt w:val="decimal"/>
      <w:lvlText w:val="%1."/>
      <w:lvlJc w:val="left"/>
      <w:pPr>
        <w:ind w:left="686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5" w:hanging="485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46" w:hanging="23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40" w:hanging="2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61" w:hanging="2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82" w:hanging="2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03" w:hanging="2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2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236"/>
      </w:pPr>
      <w:rPr>
        <w:rFonts w:hint="default"/>
        <w:lang w:val="it-IT" w:eastAsia="en-US" w:bidi="ar-SA"/>
      </w:rPr>
    </w:lvl>
  </w:abstractNum>
  <w:abstractNum w:abstractNumId="32">
    <w:nsid w:val="3296614D"/>
    <w:multiLevelType w:val="hybridMultilevel"/>
    <w:tmpl w:val="B9B291BA"/>
    <w:lvl w:ilvl="0" w:tplc="4594B420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2F76DA3"/>
    <w:multiLevelType w:val="hybridMultilevel"/>
    <w:tmpl w:val="3EA2620A"/>
    <w:lvl w:ilvl="0" w:tplc="8D428428">
      <w:start w:val="44"/>
      <w:numFmt w:val="upperLetter"/>
      <w:lvlText w:val="%1)"/>
      <w:lvlJc w:val="left"/>
      <w:pPr>
        <w:tabs>
          <w:tab w:val="num" w:pos="340"/>
        </w:tabs>
        <w:ind w:left="3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4">
    <w:nsid w:val="33853EA1"/>
    <w:multiLevelType w:val="hybridMultilevel"/>
    <w:tmpl w:val="01B82C8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6047B4F"/>
    <w:multiLevelType w:val="hybridMultilevel"/>
    <w:tmpl w:val="C798962A"/>
    <w:lvl w:ilvl="0" w:tplc="30EAD826">
      <w:start w:val="4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96A58CB"/>
    <w:multiLevelType w:val="hybridMultilevel"/>
    <w:tmpl w:val="7A300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5660A"/>
    <w:multiLevelType w:val="hybridMultilevel"/>
    <w:tmpl w:val="0D12C352"/>
    <w:lvl w:ilvl="0" w:tplc="06EC0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CE613F4"/>
    <w:multiLevelType w:val="hybridMultilevel"/>
    <w:tmpl w:val="D95C276A"/>
    <w:lvl w:ilvl="0" w:tplc="646A97F0">
      <w:start w:val="2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FC938AD"/>
    <w:multiLevelType w:val="hybridMultilevel"/>
    <w:tmpl w:val="F3D4A5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41627F03"/>
    <w:multiLevelType w:val="hybridMultilevel"/>
    <w:tmpl w:val="C9AC5276"/>
    <w:lvl w:ilvl="0" w:tplc="DFEE2EE0">
      <w:start w:val="1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422370C8"/>
    <w:multiLevelType w:val="hybridMultilevel"/>
    <w:tmpl w:val="E9365048"/>
    <w:lvl w:ilvl="0" w:tplc="8E12E2E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A743C7"/>
    <w:multiLevelType w:val="hybridMultilevel"/>
    <w:tmpl w:val="D048112A"/>
    <w:lvl w:ilvl="0" w:tplc="E524459A">
      <w:start w:val="4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36D63B7"/>
    <w:multiLevelType w:val="hybridMultilevel"/>
    <w:tmpl w:val="5CB4E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E84303"/>
    <w:multiLevelType w:val="hybridMultilevel"/>
    <w:tmpl w:val="BC823AD6"/>
    <w:lvl w:ilvl="0" w:tplc="B22A641E">
      <w:start w:val="2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6">
    <w:nsid w:val="4B122F35"/>
    <w:multiLevelType w:val="hybridMultilevel"/>
    <w:tmpl w:val="4C388C08"/>
    <w:lvl w:ilvl="0" w:tplc="C9E4AAD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930FD9E">
      <w:start w:val="3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B3322C7"/>
    <w:multiLevelType w:val="hybridMultilevel"/>
    <w:tmpl w:val="BDFABF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FAF35B7"/>
    <w:multiLevelType w:val="hybridMultilevel"/>
    <w:tmpl w:val="D60C0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1A60FFA"/>
    <w:multiLevelType w:val="hybridMultilevel"/>
    <w:tmpl w:val="30FCA7F4"/>
    <w:lvl w:ilvl="0" w:tplc="D354D1F8">
      <w:start w:val="2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88E024A"/>
    <w:multiLevelType w:val="hybridMultilevel"/>
    <w:tmpl w:val="EEB43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671FA6"/>
    <w:multiLevelType w:val="hybridMultilevel"/>
    <w:tmpl w:val="0202669A"/>
    <w:lvl w:ilvl="0" w:tplc="C958B04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15F44FC"/>
    <w:multiLevelType w:val="hybridMultilevel"/>
    <w:tmpl w:val="F12A6A68"/>
    <w:lvl w:ilvl="0" w:tplc="2850E8CA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1653919"/>
    <w:multiLevelType w:val="hybridMultilevel"/>
    <w:tmpl w:val="A082428C"/>
    <w:lvl w:ilvl="0" w:tplc="ABDA3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1B1C811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AC0C74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5F9601A"/>
    <w:multiLevelType w:val="hybridMultilevel"/>
    <w:tmpl w:val="B5C8499A"/>
    <w:lvl w:ilvl="0" w:tplc="F8989A30">
      <w:start w:val="3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6273D8E"/>
    <w:multiLevelType w:val="hybridMultilevel"/>
    <w:tmpl w:val="7FAA0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41748F"/>
    <w:multiLevelType w:val="hybridMultilevel"/>
    <w:tmpl w:val="93A237F4"/>
    <w:lvl w:ilvl="0" w:tplc="F2F40572">
      <w:start w:val="20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B920E57"/>
    <w:multiLevelType w:val="hybridMultilevel"/>
    <w:tmpl w:val="FE9AFF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D790D3E"/>
    <w:multiLevelType w:val="hybridMultilevel"/>
    <w:tmpl w:val="21FAE12C"/>
    <w:lvl w:ilvl="0" w:tplc="8E12E2E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D75469"/>
    <w:multiLevelType w:val="hybridMultilevel"/>
    <w:tmpl w:val="8A1865B4"/>
    <w:lvl w:ilvl="0" w:tplc="4880EEF6">
      <w:start w:val="2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C7D1FEF"/>
    <w:multiLevelType w:val="hybridMultilevel"/>
    <w:tmpl w:val="BB9261EE"/>
    <w:lvl w:ilvl="0" w:tplc="2272D63E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6AB8AD6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FF000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2"/>
  </w:num>
  <w:num w:numId="5">
    <w:abstractNumId w:val="53"/>
  </w:num>
  <w:num w:numId="6">
    <w:abstractNumId w:val="50"/>
  </w:num>
  <w:num w:numId="7">
    <w:abstractNumId w:val="34"/>
  </w:num>
  <w:num w:numId="8">
    <w:abstractNumId w:val="57"/>
  </w:num>
  <w:num w:numId="9">
    <w:abstractNumId w:val="60"/>
  </w:num>
  <w:num w:numId="10">
    <w:abstractNumId w:val="32"/>
  </w:num>
  <w:num w:numId="11">
    <w:abstractNumId w:val="45"/>
  </w:num>
  <w:num w:numId="12">
    <w:abstractNumId w:val="59"/>
  </w:num>
  <w:num w:numId="13">
    <w:abstractNumId w:val="41"/>
  </w:num>
  <w:num w:numId="14">
    <w:abstractNumId w:val="56"/>
  </w:num>
  <w:num w:numId="15">
    <w:abstractNumId w:val="40"/>
  </w:num>
  <w:num w:numId="16">
    <w:abstractNumId w:val="22"/>
  </w:num>
  <w:num w:numId="17">
    <w:abstractNumId w:val="43"/>
  </w:num>
  <w:num w:numId="18">
    <w:abstractNumId w:val="19"/>
  </w:num>
  <w:num w:numId="19">
    <w:abstractNumId w:val="30"/>
  </w:num>
  <w:num w:numId="20">
    <w:abstractNumId w:val="25"/>
  </w:num>
  <w:num w:numId="21">
    <w:abstractNumId w:val="49"/>
  </w:num>
  <w:num w:numId="22">
    <w:abstractNumId w:val="54"/>
  </w:num>
  <w:num w:numId="23">
    <w:abstractNumId w:val="35"/>
  </w:num>
  <w:num w:numId="24">
    <w:abstractNumId w:val="21"/>
  </w:num>
  <w:num w:numId="25">
    <w:abstractNumId w:val="48"/>
  </w:num>
  <w:num w:numId="26">
    <w:abstractNumId w:val="46"/>
  </w:num>
  <w:num w:numId="27">
    <w:abstractNumId w:val="26"/>
  </w:num>
  <w:num w:numId="28">
    <w:abstractNumId w:val="27"/>
  </w:num>
  <w:num w:numId="29">
    <w:abstractNumId w:val="33"/>
  </w:num>
  <w:num w:numId="30">
    <w:abstractNumId w:val="38"/>
  </w:num>
  <w:num w:numId="31">
    <w:abstractNumId w:val="37"/>
  </w:num>
  <w:num w:numId="32">
    <w:abstractNumId w:val="51"/>
  </w:num>
  <w:num w:numId="33">
    <w:abstractNumId w:val="23"/>
  </w:num>
  <w:num w:numId="34">
    <w:abstractNumId w:val="39"/>
  </w:num>
  <w:num w:numId="35">
    <w:abstractNumId w:val="44"/>
  </w:num>
  <w:num w:numId="36">
    <w:abstractNumId w:val="58"/>
  </w:num>
  <w:num w:numId="37">
    <w:abstractNumId w:val="42"/>
  </w:num>
  <w:num w:numId="38">
    <w:abstractNumId w:val="24"/>
  </w:num>
  <w:num w:numId="39">
    <w:abstractNumId w:val="47"/>
  </w:num>
  <w:num w:numId="40">
    <w:abstractNumId w:val="36"/>
  </w:num>
  <w:num w:numId="41">
    <w:abstractNumId w:val="55"/>
  </w:num>
  <w:num w:numId="42">
    <w:abstractNumId w:val="29"/>
  </w:num>
  <w:num w:numId="43">
    <w:abstractNumId w:val="28"/>
  </w:num>
  <w:num w:numId="44">
    <w:abstractNumId w:val="20"/>
  </w:num>
  <w:num w:numId="45">
    <w:abstractNumId w:val="31"/>
  </w:num>
  <w:num w:numId="46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873B0"/>
    <w:rsid w:val="00001733"/>
    <w:rsid w:val="0001123D"/>
    <w:rsid w:val="00011546"/>
    <w:rsid w:val="000121C3"/>
    <w:rsid w:val="000142E8"/>
    <w:rsid w:val="000175B8"/>
    <w:rsid w:val="0002418B"/>
    <w:rsid w:val="00035E0F"/>
    <w:rsid w:val="00037B19"/>
    <w:rsid w:val="00040B3E"/>
    <w:rsid w:val="0004139D"/>
    <w:rsid w:val="000414E2"/>
    <w:rsid w:val="00042F3A"/>
    <w:rsid w:val="00045FBE"/>
    <w:rsid w:val="000605B2"/>
    <w:rsid w:val="0006157C"/>
    <w:rsid w:val="00072929"/>
    <w:rsid w:val="00081B21"/>
    <w:rsid w:val="000845B2"/>
    <w:rsid w:val="00094170"/>
    <w:rsid w:val="0009431F"/>
    <w:rsid w:val="00097B11"/>
    <w:rsid w:val="000A4054"/>
    <w:rsid w:val="000B55C7"/>
    <w:rsid w:val="000B5DDD"/>
    <w:rsid w:val="000B5F76"/>
    <w:rsid w:val="000C5383"/>
    <w:rsid w:val="000C577F"/>
    <w:rsid w:val="000D567B"/>
    <w:rsid w:val="000E0F66"/>
    <w:rsid w:val="000E60EE"/>
    <w:rsid w:val="000E7CD0"/>
    <w:rsid w:val="000F3D09"/>
    <w:rsid w:val="001005DD"/>
    <w:rsid w:val="00101382"/>
    <w:rsid w:val="00112374"/>
    <w:rsid w:val="00114F6A"/>
    <w:rsid w:val="001175C7"/>
    <w:rsid w:val="00121C7D"/>
    <w:rsid w:val="001232C6"/>
    <w:rsid w:val="001320FE"/>
    <w:rsid w:val="00133CFF"/>
    <w:rsid w:val="00135264"/>
    <w:rsid w:val="00143500"/>
    <w:rsid w:val="00144614"/>
    <w:rsid w:val="001523BD"/>
    <w:rsid w:val="0015259F"/>
    <w:rsid w:val="00155F3F"/>
    <w:rsid w:val="001609CF"/>
    <w:rsid w:val="00162960"/>
    <w:rsid w:val="0016402F"/>
    <w:rsid w:val="001648A8"/>
    <w:rsid w:val="00165674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445A"/>
    <w:rsid w:val="001D5D2C"/>
    <w:rsid w:val="001D6961"/>
    <w:rsid w:val="001E74E0"/>
    <w:rsid w:val="001F0022"/>
    <w:rsid w:val="001F72C4"/>
    <w:rsid w:val="00205072"/>
    <w:rsid w:val="00205620"/>
    <w:rsid w:val="00214E5A"/>
    <w:rsid w:val="00216807"/>
    <w:rsid w:val="00216D42"/>
    <w:rsid w:val="00217DA8"/>
    <w:rsid w:val="002238A1"/>
    <w:rsid w:val="002263C6"/>
    <w:rsid w:val="00227EFE"/>
    <w:rsid w:val="0023127F"/>
    <w:rsid w:val="00232647"/>
    <w:rsid w:val="00232D93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687A"/>
    <w:rsid w:val="00276BBD"/>
    <w:rsid w:val="0028115A"/>
    <w:rsid w:val="00285B32"/>
    <w:rsid w:val="00287234"/>
    <w:rsid w:val="002911C1"/>
    <w:rsid w:val="0029487B"/>
    <w:rsid w:val="00296B21"/>
    <w:rsid w:val="002A0788"/>
    <w:rsid w:val="002A2214"/>
    <w:rsid w:val="002A2670"/>
    <w:rsid w:val="002A6D25"/>
    <w:rsid w:val="002B0594"/>
    <w:rsid w:val="002B47C2"/>
    <w:rsid w:val="002B5861"/>
    <w:rsid w:val="002B5CAE"/>
    <w:rsid w:val="002C0209"/>
    <w:rsid w:val="002C0649"/>
    <w:rsid w:val="002C4470"/>
    <w:rsid w:val="002D02C3"/>
    <w:rsid w:val="002D0E3D"/>
    <w:rsid w:val="002D53B1"/>
    <w:rsid w:val="002D62A7"/>
    <w:rsid w:val="002E783C"/>
    <w:rsid w:val="002F1D88"/>
    <w:rsid w:val="003009A0"/>
    <w:rsid w:val="00304D80"/>
    <w:rsid w:val="00313D23"/>
    <w:rsid w:val="00315C6D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A42F7"/>
    <w:rsid w:val="003A6FCB"/>
    <w:rsid w:val="003A71D4"/>
    <w:rsid w:val="003B4606"/>
    <w:rsid w:val="003B5EBC"/>
    <w:rsid w:val="003C0454"/>
    <w:rsid w:val="003C2333"/>
    <w:rsid w:val="003C2DBE"/>
    <w:rsid w:val="003C3D9E"/>
    <w:rsid w:val="003C44CD"/>
    <w:rsid w:val="003C7C80"/>
    <w:rsid w:val="003D3074"/>
    <w:rsid w:val="003D35BB"/>
    <w:rsid w:val="003D43CC"/>
    <w:rsid w:val="003E0727"/>
    <w:rsid w:val="003E18B2"/>
    <w:rsid w:val="003E3AF6"/>
    <w:rsid w:val="003E6D67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33C70"/>
    <w:rsid w:val="004536DF"/>
    <w:rsid w:val="0045407C"/>
    <w:rsid w:val="00460AB7"/>
    <w:rsid w:val="0046330D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6721"/>
    <w:rsid w:val="00500ECC"/>
    <w:rsid w:val="00507415"/>
    <w:rsid w:val="0051769D"/>
    <w:rsid w:val="005201D3"/>
    <w:rsid w:val="0052052D"/>
    <w:rsid w:val="0052082E"/>
    <w:rsid w:val="005217FF"/>
    <w:rsid w:val="0053142F"/>
    <w:rsid w:val="00532D35"/>
    <w:rsid w:val="00541DA7"/>
    <w:rsid w:val="00551D6D"/>
    <w:rsid w:val="0055416D"/>
    <w:rsid w:val="005542C9"/>
    <w:rsid w:val="00557A6E"/>
    <w:rsid w:val="00562AF9"/>
    <w:rsid w:val="0058402D"/>
    <w:rsid w:val="0058507D"/>
    <w:rsid w:val="0059118F"/>
    <w:rsid w:val="0059292C"/>
    <w:rsid w:val="00595E63"/>
    <w:rsid w:val="00596607"/>
    <w:rsid w:val="005A1E36"/>
    <w:rsid w:val="005A3D28"/>
    <w:rsid w:val="005A510F"/>
    <w:rsid w:val="005A6683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4EBF"/>
    <w:rsid w:val="0066622F"/>
    <w:rsid w:val="00671791"/>
    <w:rsid w:val="00674611"/>
    <w:rsid w:val="00680D4A"/>
    <w:rsid w:val="00684C64"/>
    <w:rsid w:val="00685787"/>
    <w:rsid w:val="006876A8"/>
    <w:rsid w:val="0069471F"/>
    <w:rsid w:val="00696030"/>
    <w:rsid w:val="00697C8C"/>
    <w:rsid w:val="006A7CB6"/>
    <w:rsid w:val="006B3AD1"/>
    <w:rsid w:val="006B5E8B"/>
    <w:rsid w:val="006B7615"/>
    <w:rsid w:val="006C1A8A"/>
    <w:rsid w:val="006D038E"/>
    <w:rsid w:val="006D255D"/>
    <w:rsid w:val="006F4412"/>
    <w:rsid w:val="006F7116"/>
    <w:rsid w:val="00715CEB"/>
    <w:rsid w:val="0072184E"/>
    <w:rsid w:val="00722B0B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85E9C"/>
    <w:rsid w:val="00790E7B"/>
    <w:rsid w:val="0079183D"/>
    <w:rsid w:val="00796A7C"/>
    <w:rsid w:val="007A126F"/>
    <w:rsid w:val="007A1E3F"/>
    <w:rsid w:val="007A351B"/>
    <w:rsid w:val="007A444C"/>
    <w:rsid w:val="007A6A46"/>
    <w:rsid w:val="007B0F86"/>
    <w:rsid w:val="007B158F"/>
    <w:rsid w:val="007B48B7"/>
    <w:rsid w:val="007B7D9E"/>
    <w:rsid w:val="007C15D2"/>
    <w:rsid w:val="007C21EF"/>
    <w:rsid w:val="007C5E4E"/>
    <w:rsid w:val="007C7CE4"/>
    <w:rsid w:val="007E1209"/>
    <w:rsid w:val="007E3624"/>
    <w:rsid w:val="007F24D1"/>
    <w:rsid w:val="007F7D86"/>
    <w:rsid w:val="00801763"/>
    <w:rsid w:val="00802B50"/>
    <w:rsid w:val="00807026"/>
    <w:rsid w:val="008115FA"/>
    <w:rsid w:val="00811D59"/>
    <w:rsid w:val="008124BA"/>
    <w:rsid w:val="0081275B"/>
    <w:rsid w:val="00816174"/>
    <w:rsid w:val="00817E81"/>
    <w:rsid w:val="0082234D"/>
    <w:rsid w:val="008331EB"/>
    <w:rsid w:val="00840C8D"/>
    <w:rsid w:val="00844384"/>
    <w:rsid w:val="00851C72"/>
    <w:rsid w:val="00854BBC"/>
    <w:rsid w:val="00863E43"/>
    <w:rsid w:val="00867620"/>
    <w:rsid w:val="008722D2"/>
    <w:rsid w:val="0087795C"/>
    <w:rsid w:val="00887D32"/>
    <w:rsid w:val="00894DDD"/>
    <w:rsid w:val="00895790"/>
    <w:rsid w:val="008966DA"/>
    <w:rsid w:val="008A0901"/>
    <w:rsid w:val="008C1AC2"/>
    <w:rsid w:val="008C5EE4"/>
    <w:rsid w:val="008C6A6C"/>
    <w:rsid w:val="008C75A1"/>
    <w:rsid w:val="008C7633"/>
    <w:rsid w:val="008D3825"/>
    <w:rsid w:val="008D4993"/>
    <w:rsid w:val="008E0AA9"/>
    <w:rsid w:val="008E2455"/>
    <w:rsid w:val="008E3F37"/>
    <w:rsid w:val="008F43D0"/>
    <w:rsid w:val="008F5B4A"/>
    <w:rsid w:val="008F6E74"/>
    <w:rsid w:val="009024C2"/>
    <w:rsid w:val="0090757C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763D9"/>
    <w:rsid w:val="0098070F"/>
    <w:rsid w:val="00981287"/>
    <w:rsid w:val="009864B8"/>
    <w:rsid w:val="00987BFD"/>
    <w:rsid w:val="00992699"/>
    <w:rsid w:val="009A3E0D"/>
    <w:rsid w:val="009A73DB"/>
    <w:rsid w:val="009A7557"/>
    <w:rsid w:val="009B743E"/>
    <w:rsid w:val="009C6B31"/>
    <w:rsid w:val="009C7AEF"/>
    <w:rsid w:val="009D0A4F"/>
    <w:rsid w:val="009F763E"/>
    <w:rsid w:val="00A01629"/>
    <w:rsid w:val="00A077DE"/>
    <w:rsid w:val="00A116F1"/>
    <w:rsid w:val="00A11801"/>
    <w:rsid w:val="00A225F0"/>
    <w:rsid w:val="00A23723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6323"/>
    <w:rsid w:val="00A70293"/>
    <w:rsid w:val="00A7770B"/>
    <w:rsid w:val="00A86026"/>
    <w:rsid w:val="00A873B0"/>
    <w:rsid w:val="00A911DE"/>
    <w:rsid w:val="00A92B8D"/>
    <w:rsid w:val="00A94181"/>
    <w:rsid w:val="00A96F7F"/>
    <w:rsid w:val="00AB0EED"/>
    <w:rsid w:val="00AB4AA2"/>
    <w:rsid w:val="00AC1585"/>
    <w:rsid w:val="00AD1888"/>
    <w:rsid w:val="00AD3989"/>
    <w:rsid w:val="00AD6D73"/>
    <w:rsid w:val="00AE2EF8"/>
    <w:rsid w:val="00AE4268"/>
    <w:rsid w:val="00AF09AC"/>
    <w:rsid w:val="00AF2379"/>
    <w:rsid w:val="00AF3B22"/>
    <w:rsid w:val="00AF59D5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7CD9"/>
    <w:rsid w:val="00B50314"/>
    <w:rsid w:val="00B54480"/>
    <w:rsid w:val="00B54CB7"/>
    <w:rsid w:val="00B554A2"/>
    <w:rsid w:val="00B612D1"/>
    <w:rsid w:val="00B63DF2"/>
    <w:rsid w:val="00B76CB1"/>
    <w:rsid w:val="00B77441"/>
    <w:rsid w:val="00B840E6"/>
    <w:rsid w:val="00BA732C"/>
    <w:rsid w:val="00BA7B49"/>
    <w:rsid w:val="00BB0355"/>
    <w:rsid w:val="00BB0F40"/>
    <w:rsid w:val="00BB6089"/>
    <w:rsid w:val="00BB6E64"/>
    <w:rsid w:val="00BC6404"/>
    <w:rsid w:val="00BC6543"/>
    <w:rsid w:val="00BD6E44"/>
    <w:rsid w:val="00BE0CE8"/>
    <w:rsid w:val="00BE10F0"/>
    <w:rsid w:val="00BE4280"/>
    <w:rsid w:val="00BF00E9"/>
    <w:rsid w:val="00BF28A5"/>
    <w:rsid w:val="00BF549F"/>
    <w:rsid w:val="00BF6A3E"/>
    <w:rsid w:val="00BF7BD2"/>
    <w:rsid w:val="00C00BE2"/>
    <w:rsid w:val="00C01ACD"/>
    <w:rsid w:val="00C022FA"/>
    <w:rsid w:val="00C20DC5"/>
    <w:rsid w:val="00C257C1"/>
    <w:rsid w:val="00C263E4"/>
    <w:rsid w:val="00C318A6"/>
    <w:rsid w:val="00C31E15"/>
    <w:rsid w:val="00C363AE"/>
    <w:rsid w:val="00C37989"/>
    <w:rsid w:val="00C41DD0"/>
    <w:rsid w:val="00C42772"/>
    <w:rsid w:val="00C450B5"/>
    <w:rsid w:val="00C45725"/>
    <w:rsid w:val="00C50A99"/>
    <w:rsid w:val="00C53D23"/>
    <w:rsid w:val="00C56064"/>
    <w:rsid w:val="00C64785"/>
    <w:rsid w:val="00C662F3"/>
    <w:rsid w:val="00C70711"/>
    <w:rsid w:val="00C768CA"/>
    <w:rsid w:val="00C76F6A"/>
    <w:rsid w:val="00C77E58"/>
    <w:rsid w:val="00C81D4E"/>
    <w:rsid w:val="00C83F5C"/>
    <w:rsid w:val="00C848A7"/>
    <w:rsid w:val="00C869F8"/>
    <w:rsid w:val="00C87DF4"/>
    <w:rsid w:val="00C915F2"/>
    <w:rsid w:val="00C91ECE"/>
    <w:rsid w:val="00C95DAE"/>
    <w:rsid w:val="00CA14EA"/>
    <w:rsid w:val="00CA4D77"/>
    <w:rsid w:val="00CA5563"/>
    <w:rsid w:val="00CB0465"/>
    <w:rsid w:val="00CB1F69"/>
    <w:rsid w:val="00CB5FD6"/>
    <w:rsid w:val="00CC0039"/>
    <w:rsid w:val="00CC5195"/>
    <w:rsid w:val="00CD4F73"/>
    <w:rsid w:val="00CD5665"/>
    <w:rsid w:val="00CD594B"/>
    <w:rsid w:val="00CE0007"/>
    <w:rsid w:val="00CE0E0D"/>
    <w:rsid w:val="00CE0E71"/>
    <w:rsid w:val="00CE2404"/>
    <w:rsid w:val="00CE7A28"/>
    <w:rsid w:val="00CF087B"/>
    <w:rsid w:val="00CF14CF"/>
    <w:rsid w:val="00CF350D"/>
    <w:rsid w:val="00CF537A"/>
    <w:rsid w:val="00CF5AE5"/>
    <w:rsid w:val="00D01ABD"/>
    <w:rsid w:val="00D01C04"/>
    <w:rsid w:val="00D030A0"/>
    <w:rsid w:val="00D04811"/>
    <w:rsid w:val="00D05FF0"/>
    <w:rsid w:val="00D13AD7"/>
    <w:rsid w:val="00D13B67"/>
    <w:rsid w:val="00D211AE"/>
    <w:rsid w:val="00D2690C"/>
    <w:rsid w:val="00D31999"/>
    <w:rsid w:val="00D40A2F"/>
    <w:rsid w:val="00D438FE"/>
    <w:rsid w:val="00D45311"/>
    <w:rsid w:val="00D613D7"/>
    <w:rsid w:val="00D63550"/>
    <w:rsid w:val="00D641D5"/>
    <w:rsid w:val="00D65612"/>
    <w:rsid w:val="00D71130"/>
    <w:rsid w:val="00D755C7"/>
    <w:rsid w:val="00D75FFC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4D8"/>
    <w:rsid w:val="00E33118"/>
    <w:rsid w:val="00E35D2F"/>
    <w:rsid w:val="00E3728C"/>
    <w:rsid w:val="00E43D67"/>
    <w:rsid w:val="00E451B8"/>
    <w:rsid w:val="00E45271"/>
    <w:rsid w:val="00E538A5"/>
    <w:rsid w:val="00E54FD8"/>
    <w:rsid w:val="00E552C1"/>
    <w:rsid w:val="00E61A30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057C"/>
    <w:rsid w:val="00EC18EC"/>
    <w:rsid w:val="00EC38E1"/>
    <w:rsid w:val="00EC3ECD"/>
    <w:rsid w:val="00EC7882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693A"/>
    <w:rsid w:val="00F30C93"/>
    <w:rsid w:val="00F31655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76D70"/>
    <w:rsid w:val="00F826A7"/>
    <w:rsid w:val="00F838C2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2B15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C7882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C7882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C7882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C7882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EC7882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EC7882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C7882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C7882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EC7882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C7882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EC7882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EC7882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EC7882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EC7882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EC7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C7882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EC7882"/>
    <w:rPr>
      <w:rFonts w:ascii="Courier New" w:hAnsi="Courier New"/>
    </w:rPr>
  </w:style>
  <w:style w:type="character" w:customStyle="1" w:styleId="WW8Num4z0">
    <w:name w:val="WW8Num4z0"/>
    <w:rsid w:val="00EC7882"/>
    <w:rPr>
      <w:rFonts w:ascii="Times New Roman" w:hAnsi="Times New Roman"/>
      <w:sz w:val="16"/>
    </w:rPr>
  </w:style>
  <w:style w:type="character" w:customStyle="1" w:styleId="WW8Num6z0">
    <w:name w:val="WW8Num6z0"/>
    <w:rsid w:val="00EC7882"/>
    <w:rPr>
      <w:rFonts w:ascii="Symbol" w:hAnsi="Symbol"/>
    </w:rPr>
  </w:style>
  <w:style w:type="character" w:customStyle="1" w:styleId="WW8Num7z0">
    <w:name w:val="WW8Num7z0"/>
    <w:rsid w:val="00EC7882"/>
    <w:rPr>
      <w:rFonts w:ascii="Symbol" w:hAnsi="Symbol"/>
    </w:rPr>
  </w:style>
  <w:style w:type="character" w:customStyle="1" w:styleId="WW8Num7z1">
    <w:name w:val="WW8Num7z1"/>
    <w:rsid w:val="00EC7882"/>
    <w:rPr>
      <w:rFonts w:ascii="Courier New" w:hAnsi="Courier New"/>
    </w:rPr>
  </w:style>
  <w:style w:type="character" w:customStyle="1" w:styleId="WW8Num7z2">
    <w:name w:val="WW8Num7z2"/>
    <w:rsid w:val="00EC7882"/>
    <w:rPr>
      <w:rFonts w:ascii="Wingdings" w:hAnsi="Wingdings"/>
    </w:rPr>
  </w:style>
  <w:style w:type="character" w:customStyle="1" w:styleId="WW8Num7z4">
    <w:name w:val="WW8Num7z4"/>
    <w:rsid w:val="00EC7882"/>
    <w:rPr>
      <w:rFonts w:ascii="Courier New" w:hAnsi="Courier New"/>
    </w:rPr>
  </w:style>
  <w:style w:type="character" w:customStyle="1" w:styleId="WW8Num8z0">
    <w:name w:val="WW8Num8z0"/>
    <w:rsid w:val="00EC7882"/>
    <w:rPr>
      <w:rFonts w:ascii="Times New Roman" w:hAnsi="Times New Roman"/>
      <w:sz w:val="16"/>
    </w:rPr>
  </w:style>
  <w:style w:type="character" w:customStyle="1" w:styleId="WW8Num9z0">
    <w:name w:val="WW8Num9z0"/>
    <w:rsid w:val="00EC7882"/>
    <w:rPr>
      <w:rFonts w:ascii="Symbol" w:hAnsi="Symbol"/>
    </w:rPr>
  </w:style>
  <w:style w:type="character" w:customStyle="1" w:styleId="WW8Num10z0">
    <w:name w:val="WW8Num10z0"/>
    <w:rsid w:val="00EC7882"/>
    <w:rPr>
      <w:rFonts w:ascii="Symbol" w:hAnsi="Symbol"/>
    </w:rPr>
  </w:style>
  <w:style w:type="character" w:customStyle="1" w:styleId="WW8Num11z0">
    <w:name w:val="WW8Num11z0"/>
    <w:rsid w:val="00EC7882"/>
    <w:rPr>
      <w:rFonts w:ascii="Symbol" w:hAnsi="Symbol"/>
    </w:rPr>
  </w:style>
  <w:style w:type="character" w:customStyle="1" w:styleId="WW8Num12z0">
    <w:name w:val="WW8Num12z0"/>
    <w:rsid w:val="00EC7882"/>
    <w:rPr>
      <w:rFonts w:ascii="Wingdings" w:hAnsi="Wingdings"/>
    </w:rPr>
  </w:style>
  <w:style w:type="character" w:customStyle="1" w:styleId="WW8Num13z0">
    <w:name w:val="WW8Num13z0"/>
    <w:rsid w:val="00EC7882"/>
    <w:rPr>
      <w:rFonts w:ascii="Symbol" w:hAnsi="Symbol"/>
    </w:rPr>
  </w:style>
  <w:style w:type="character" w:customStyle="1" w:styleId="WW8Num14z0">
    <w:name w:val="WW8Num14z0"/>
    <w:rsid w:val="00EC7882"/>
    <w:rPr>
      <w:rFonts w:ascii="Wingdings" w:hAnsi="Wingdings"/>
      <w:sz w:val="16"/>
    </w:rPr>
  </w:style>
  <w:style w:type="character" w:customStyle="1" w:styleId="WW8Num15z0">
    <w:name w:val="WW8Num15z0"/>
    <w:rsid w:val="00EC7882"/>
    <w:rPr>
      <w:color w:val="000000"/>
    </w:rPr>
  </w:style>
  <w:style w:type="character" w:customStyle="1" w:styleId="WW8Num17z0">
    <w:name w:val="WW8Num17z0"/>
    <w:rsid w:val="00EC7882"/>
    <w:rPr>
      <w:rFonts w:ascii="Courier New" w:hAnsi="Courier New"/>
    </w:rPr>
  </w:style>
  <w:style w:type="character" w:customStyle="1" w:styleId="WW8Num18z0">
    <w:name w:val="WW8Num18z0"/>
    <w:rsid w:val="00EC7882"/>
    <w:rPr>
      <w:rFonts w:ascii="Times New Roman" w:hAnsi="Times New Roman"/>
      <w:sz w:val="16"/>
    </w:rPr>
  </w:style>
  <w:style w:type="character" w:customStyle="1" w:styleId="WW8Num19z0">
    <w:name w:val="WW8Num19z0"/>
    <w:rsid w:val="00EC7882"/>
    <w:rPr>
      <w:rFonts w:ascii="Symbol" w:hAnsi="Symbol"/>
    </w:rPr>
  </w:style>
  <w:style w:type="character" w:customStyle="1" w:styleId="Absatz-Standardschriftart">
    <w:name w:val="Absatz-Standardschriftart"/>
    <w:rsid w:val="00EC7882"/>
  </w:style>
  <w:style w:type="character" w:customStyle="1" w:styleId="WW8Num5z0">
    <w:name w:val="WW8Num5z0"/>
    <w:rsid w:val="00EC7882"/>
    <w:rPr>
      <w:rFonts w:ascii="Symbol" w:hAnsi="Symbol"/>
    </w:rPr>
  </w:style>
  <w:style w:type="character" w:customStyle="1" w:styleId="WW8Num11z1">
    <w:name w:val="WW8Num11z1"/>
    <w:rsid w:val="00EC7882"/>
    <w:rPr>
      <w:rFonts w:ascii="Courier New" w:hAnsi="Courier New"/>
    </w:rPr>
  </w:style>
  <w:style w:type="character" w:customStyle="1" w:styleId="WW8Num11z2">
    <w:name w:val="WW8Num11z2"/>
    <w:rsid w:val="00EC7882"/>
    <w:rPr>
      <w:rFonts w:ascii="Wingdings" w:hAnsi="Wingdings"/>
    </w:rPr>
  </w:style>
  <w:style w:type="character" w:customStyle="1" w:styleId="WW8Num11z4">
    <w:name w:val="WW8Num11z4"/>
    <w:rsid w:val="00EC7882"/>
    <w:rPr>
      <w:rFonts w:ascii="Courier New" w:hAnsi="Courier New"/>
    </w:rPr>
  </w:style>
  <w:style w:type="character" w:customStyle="1" w:styleId="WW8Num16z0">
    <w:name w:val="WW8Num16z0"/>
    <w:rsid w:val="00EC7882"/>
    <w:rPr>
      <w:rFonts w:ascii="Courier New" w:hAnsi="Courier New"/>
    </w:rPr>
  </w:style>
  <w:style w:type="character" w:customStyle="1" w:styleId="WW8Num21z0">
    <w:name w:val="WW8Num21z0"/>
    <w:rsid w:val="00EC7882"/>
    <w:rPr>
      <w:rFonts w:ascii="Symbol" w:hAnsi="Symbol"/>
    </w:rPr>
  </w:style>
  <w:style w:type="character" w:customStyle="1" w:styleId="WW8Num22z0">
    <w:name w:val="WW8Num22z0"/>
    <w:rsid w:val="00EC7882"/>
    <w:rPr>
      <w:rFonts w:ascii="Wingdings" w:hAnsi="Wingdings"/>
      <w:sz w:val="16"/>
    </w:rPr>
  </w:style>
  <w:style w:type="character" w:customStyle="1" w:styleId="WW8Num22z1">
    <w:name w:val="WW8Num22z1"/>
    <w:rsid w:val="00EC7882"/>
    <w:rPr>
      <w:rFonts w:ascii="Times New Roman" w:hAnsi="Times New Roman"/>
    </w:rPr>
  </w:style>
  <w:style w:type="character" w:customStyle="1" w:styleId="WW8Num22z2">
    <w:name w:val="WW8Num22z2"/>
    <w:rsid w:val="00EC7882"/>
    <w:rPr>
      <w:rFonts w:ascii="Wingdings" w:hAnsi="Wingdings"/>
    </w:rPr>
  </w:style>
  <w:style w:type="character" w:customStyle="1" w:styleId="WW8Num22z3">
    <w:name w:val="WW8Num22z3"/>
    <w:rsid w:val="00EC7882"/>
    <w:rPr>
      <w:rFonts w:ascii="Symbol" w:hAnsi="Symbol"/>
    </w:rPr>
  </w:style>
  <w:style w:type="character" w:customStyle="1" w:styleId="WW8Num24z0">
    <w:name w:val="WW8Num24z0"/>
    <w:rsid w:val="00EC7882"/>
    <w:rPr>
      <w:rFonts w:ascii="Wingdings" w:hAnsi="Wingdings"/>
      <w:sz w:val="16"/>
    </w:rPr>
  </w:style>
  <w:style w:type="character" w:customStyle="1" w:styleId="WW8Num24z1">
    <w:name w:val="WW8Num24z1"/>
    <w:rsid w:val="00EC7882"/>
    <w:rPr>
      <w:rFonts w:ascii="Courier New" w:hAnsi="Courier New"/>
    </w:rPr>
  </w:style>
  <w:style w:type="character" w:customStyle="1" w:styleId="WW8Num24z2">
    <w:name w:val="WW8Num24z2"/>
    <w:rsid w:val="00EC7882"/>
    <w:rPr>
      <w:rFonts w:ascii="Wingdings" w:hAnsi="Wingdings"/>
    </w:rPr>
  </w:style>
  <w:style w:type="character" w:customStyle="1" w:styleId="WW8Num24z3">
    <w:name w:val="WW8Num24z3"/>
    <w:rsid w:val="00EC7882"/>
    <w:rPr>
      <w:rFonts w:ascii="Symbol" w:hAnsi="Symbol"/>
    </w:rPr>
  </w:style>
  <w:style w:type="character" w:customStyle="1" w:styleId="Carpredefinitoparagrafo2">
    <w:name w:val="Car. predefinito paragrafo2"/>
    <w:rsid w:val="00EC7882"/>
  </w:style>
  <w:style w:type="character" w:customStyle="1" w:styleId="WW8Num1z0">
    <w:name w:val="WW8Num1z0"/>
    <w:rsid w:val="00EC7882"/>
    <w:rPr>
      <w:rFonts w:ascii="Courier New" w:hAnsi="Courier New"/>
    </w:rPr>
  </w:style>
  <w:style w:type="character" w:customStyle="1" w:styleId="WW8Num2z1">
    <w:name w:val="WW8Num2z1"/>
    <w:rsid w:val="00EC7882"/>
    <w:rPr>
      <w:rFonts w:ascii="Courier New" w:hAnsi="Courier New"/>
    </w:rPr>
  </w:style>
  <w:style w:type="character" w:customStyle="1" w:styleId="WW8Num2z2">
    <w:name w:val="WW8Num2z2"/>
    <w:rsid w:val="00EC7882"/>
    <w:rPr>
      <w:rFonts w:ascii="Wingdings" w:hAnsi="Wingdings"/>
    </w:rPr>
  </w:style>
  <w:style w:type="character" w:customStyle="1" w:styleId="WW8Num2z3">
    <w:name w:val="WW8Num2z3"/>
    <w:rsid w:val="00EC7882"/>
    <w:rPr>
      <w:rFonts w:ascii="Symbol" w:hAnsi="Symbol"/>
    </w:rPr>
  </w:style>
  <w:style w:type="character" w:customStyle="1" w:styleId="WW8Num3z1">
    <w:name w:val="WW8Num3z1"/>
    <w:rsid w:val="00EC7882"/>
    <w:rPr>
      <w:rFonts w:ascii="Courier New" w:hAnsi="Courier New"/>
    </w:rPr>
  </w:style>
  <w:style w:type="character" w:customStyle="1" w:styleId="WW8Num3z2">
    <w:name w:val="WW8Num3z2"/>
    <w:rsid w:val="00EC7882"/>
    <w:rPr>
      <w:rFonts w:ascii="Wingdings" w:hAnsi="Wingdings"/>
    </w:rPr>
  </w:style>
  <w:style w:type="character" w:customStyle="1" w:styleId="WW8Num3z3">
    <w:name w:val="WW8Num3z3"/>
    <w:rsid w:val="00EC7882"/>
    <w:rPr>
      <w:rFonts w:ascii="Symbol" w:hAnsi="Symbol"/>
    </w:rPr>
  </w:style>
  <w:style w:type="character" w:customStyle="1" w:styleId="WW8Num7z3">
    <w:name w:val="WW8Num7z3"/>
    <w:rsid w:val="00EC7882"/>
    <w:rPr>
      <w:rFonts w:ascii="Symbol" w:hAnsi="Symbol"/>
    </w:rPr>
  </w:style>
  <w:style w:type="character" w:customStyle="1" w:styleId="WW8Num8z1">
    <w:name w:val="WW8Num8z1"/>
    <w:rsid w:val="00EC7882"/>
    <w:rPr>
      <w:rFonts w:ascii="Courier New" w:hAnsi="Courier New"/>
    </w:rPr>
  </w:style>
  <w:style w:type="character" w:customStyle="1" w:styleId="WW8Num8z2">
    <w:name w:val="WW8Num8z2"/>
    <w:rsid w:val="00EC7882"/>
    <w:rPr>
      <w:rFonts w:ascii="Wingdings" w:hAnsi="Wingdings"/>
    </w:rPr>
  </w:style>
  <w:style w:type="character" w:customStyle="1" w:styleId="WW8Num8z3">
    <w:name w:val="WW8Num8z3"/>
    <w:rsid w:val="00EC7882"/>
    <w:rPr>
      <w:rFonts w:ascii="Symbol" w:hAnsi="Symbol"/>
    </w:rPr>
  </w:style>
  <w:style w:type="character" w:customStyle="1" w:styleId="WW8Num9z1">
    <w:name w:val="WW8Num9z1"/>
    <w:rsid w:val="00EC7882"/>
    <w:rPr>
      <w:rFonts w:ascii="Courier New" w:hAnsi="Courier New"/>
    </w:rPr>
  </w:style>
  <w:style w:type="character" w:customStyle="1" w:styleId="WW8Num9z2">
    <w:name w:val="WW8Num9z2"/>
    <w:rsid w:val="00EC7882"/>
    <w:rPr>
      <w:rFonts w:ascii="Wingdings" w:hAnsi="Wingdings"/>
    </w:rPr>
  </w:style>
  <w:style w:type="character" w:customStyle="1" w:styleId="WW8Num11z3">
    <w:name w:val="WW8Num11z3"/>
    <w:rsid w:val="00EC7882"/>
    <w:rPr>
      <w:rFonts w:ascii="Symbol" w:hAnsi="Symbol"/>
    </w:rPr>
  </w:style>
  <w:style w:type="character" w:customStyle="1" w:styleId="WW8Num12z1">
    <w:name w:val="WW8Num12z1"/>
    <w:rsid w:val="00EC7882"/>
    <w:rPr>
      <w:rFonts w:ascii="Courier New" w:hAnsi="Courier New"/>
    </w:rPr>
  </w:style>
  <w:style w:type="character" w:customStyle="1" w:styleId="WW8Num12z2">
    <w:name w:val="WW8Num12z2"/>
    <w:rsid w:val="00EC7882"/>
    <w:rPr>
      <w:rFonts w:ascii="Wingdings" w:hAnsi="Wingdings"/>
    </w:rPr>
  </w:style>
  <w:style w:type="character" w:customStyle="1" w:styleId="WW8Num12z3">
    <w:name w:val="WW8Num12z3"/>
    <w:rsid w:val="00EC7882"/>
    <w:rPr>
      <w:rFonts w:ascii="Symbol" w:hAnsi="Symbol"/>
    </w:rPr>
  </w:style>
  <w:style w:type="character" w:customStyle="1" w:styleId="WW8Num13z1">
    <w:name w:val="WW8Num13z1"/>
    <w:rsid w:val="00EC7882"/>
    <w:rPr>
      <w:rFonts w:ascii="Courier New" w:hAnsi="Courier New"/>
    </w:rPr>
  </w:style>
  <w:style w:type="character" w:customStyle="1" w:styleId="WW8Num13z2">
    <w:name w:val="WW8Num13z2"/>
    <w:rsid w:val="00EC7882"/>
    <w:rPr>
      <w:rFonts w:ascii="Wingdings" w:hAnsi="Wingdings"/>
    </w:rPr>
  </w:style>
  <w:style w:type="character" w:customStyle="1" w:styleId="WW8Num15z1">
    <w:name w:val="WW8Num15z1"/>
    <w:rsid w:val="00EC7882"/>
    <w:rPr>
      <w:rFonts w:ascii="Wingdings" w:hAnsi="Wingdings"/>
    </w:rPr>
  </w:style>
  <w:style w:type="character" w:customStyle="1" w:styleId="WW8Num16z1">
    <w:name w:val="WW8Num16z1"/>
    <w:rsid w:val="00EC7882"/>
    <w:rPr>
      <w:rFonts w:ascii="Wingdings" w:hAnsi="Wingdings"/>
    </w:rPr>
  </w:style>
  <w:style w:type="character" w:customStyle="1" w:styleId="WW8Num16z3">
    <w:name w:val="WW8Num16z3"/>
    <w:rsid w:val="00EC7882"/>
    <w:rPr>
      <w:rFonts w:ascii="Symbol" w:hAnsi="Symbol"/>
    </w:rPr>
  </w:style>
  <w:style w:type="character" w:customStyle="1" w:styleId="WW8Num18z1">
    <w:name w:val="WW8Num18z1"/>
    <w:rsid w:val="00EC7882"/>
    <w:rPr>
      <w:rFonts w:ascii="Courier New" w:hAnsi="Courier New"/>
    </w:rPr>
  </w:style>
  <w:style w:type="character" w:customStyle="1" w:styleId="WW8Num18z2">
    <w:name w:val="WW8Num18z2"/>
    <w:rsid w:val="00EC7882"/>
    <w:rPr>
      <w:rFonts w:ascii="Wingdings" w:hAnsi="Wingdings"/>
    </w:rPr>
  </w:style>
  <w:style w:type="character" w:customStyle="1" w:styleId="WW8Num18z3">
    <w:name w:val="WW8Num18z3"/>
    <w:rsid w:val="00EC7882"/>
    <w:rPr>
      <w:rFonts w:ascii="Symbol" w:hAnsi="Symbol"/>
    </w:rPr>
  </w:style>
  <w:style w:type="character" w:customStyle="1" w:styleId="WW8Num19z1">
    <w:name w:val="WW8Num19z1"/>
    <w:rsid w:val="00EC7882"/>
    <w:rPr>
      <w:rFonts w:ascii="Courier New" w:hAnsi="Courier New"/>
    </w:rPr>
  </w:style>
  <w:style w:type="character" w:customStyle="1" w:styleId="WW8Num19z2">
    <w:name w:val="WW8Num19z2"/>
    <w:rsid w:val="00EC7882"/>
    <w:rPr>
      <w:rFonts w:ascii="Wingdings" w:hAnsi="Wingdings"/>
    </w:rPr>
  </w:style>
  <w:style w:type="character" w:customStyle="1" w:styleId="WW8Num20z0">
    <w:name w:val="WW8Num20z0"/>
    <w:rsid w:val="00EC7882"/>
    <w:rPr>
      <w:rFonts w:ascii="Symbol" w:hAnsi="Symbol"/>
    </w:rPr>
  </w:style>
  <w:style w:type="character" w:customStyle="1" w:styleId="WW8Num20z1">
    <w:name w:val="WW8Num20z1"/>
    <w:rsid w:val="00EC7882"/>
    <w:rPr>
      <w:rFonts w:ascii="Wingdings" w:hAnsi="Wingdings"/>
    </w:rPr>
  </w:style>
  <w:style w:type="character" w:customStyle="1" w:styleId="WW8Num20z2">
    <w:name w:val="WW8Num20z2"/>
    <w:rsid w:val="00EC7882"/>
    <w:rPr>
      <w:rFonts w:ascii="Wingdings" w:hAnsi="Wingdings"/>
    </w:rPr>
  </w:style>
  <w:style w:type="character" w:customStyle="1" w:styleId="WW8Num20z4">
    <w:name w:val="WW8Num20z4"/>
    <w:rsid w:val="00EC7882"/>
    <w:rPr>
      <w:rFonts w:ascii="Courier New" w:hAnsi="Courier New"/>
    </w:rPr>
  </w:style>
  <w:style w:type="character" w:customStyle="1" w:styleId="WW8Num22z4">
    <w:name w:val="WW8Num22z4"/>
    <w:rsid w:val="00EC7882"/>
    <w:rPr>
      <w:rFonts w:ascii="Courier New" w:hAnsi="Courier New"/>
    </w:rPr>
  </w:style>
  <w:style w:type="character" w:customStyle="1" w:styleId="WW8Num23z0">
    <w:name w:val="WW8Num23z0"/>
    <w:rsid w:val="00EC7882"/>
    <w:rPr>
      <w:rFonts w:ascii="Wingdings" w:hAnsi="Wingdings"/>
    </w:rPr>
  </w:style>
  <w:style w:type="character" w:customStyle="1" w:styleId="WW8Num23z1">
    <w:name w:val="WW8Num23z1"/>
    <w:rsid w:val="00EC7882"/>
    <w:rPr>
      <w:rFonts w:ascii="Courier New" w:hAnsi="Courier New"/>
    </w:rPr>
  </w:style>
  <w:style w:type="character" w:customStyle="1" w:styleId="WW8Num23z3">
    <w:name w:val="WW8Num23z3"/>
    <w:rsid w:val="00EC7882"/>
    <w:rPr>
      <w:rFonts w:ascii="Symbol" w:hAnsi="Symbol"/>
    </w:rPr>
  </w:style>
  <w:style w:type="character" w:customStyle="1" w:styleId="WW8Num25z0">
    <w:name w:val="WW8Num25z0"/>
    <w:rsid w:val="00EC7882"/>
    <w:rPr>
      <w:rFonts w:ascii="Wingdings" w:hAnsi="Wingdings"/>
    </w:rPr>
  </w:style>
  <w:style w:type="character" w:customStyle="1" w:styleId="WW8Num25z1">
    <w:name w:val="WW8Num25z1"/>
    <w:rsid w:val="00EC7882"/>
    <w:rPr>
      <w:rFonts w:ascii="Courier New" w:hAnsi="Courier New"/>
    </w:rPr>
  </w:style>
  <w:style w:type="character" w:customStyle="1" w:styleId="WW8Num25z3">
    <w:name w:val="WW8Num25z3"/>
    <w:rsid w:val="00EC7882"/>
    <w:rPr>
      <w:rFonts w:ascii="Symbol" w:hAnsi="Symbol"/>
    </w:rPr>
  </w:style>
  <w:style w:type="character" w:customStyle="1" w:styleId="WW8Num27z0">
    <w:name w:val="WW8Num27z0"/>
    <w:rsid w:val="00EC7882"/>
    <w:rPr>
      <w:rFonts w:ascii="Symbol" w:hAnsi="Symbol"/>
    </w:rPr>
  </w:style>
  <w:style w:type="character" w:customStyle="1" w:styleId="WW8Num28z0">
    <w:name w:val="WW8Num28z0"/>
    <w:rsid w:val="00EC7882"/>
    <w:rPr>
      <w:rFonts w:ascii="Symbol" w:hAnsi="Symbol"/>
    </w:rPr>
  </w:style>
  <w:style w:type="character" w:customStyle="1" w:styleId="WW8Num28z1">
    <w:name w:val="WW8Num28z1"/>
    <w:rsid w:val="00EC7882"/>
    <w:rPr>
      <w:rFonts w:ascii="Courier New" w:hAnsi="Courier New"/>
    </w:rPr>
  </w:style>
  <w:style w:type="character" w:customStyle="1" w:styleId="WW8Num28z2">
    <w:name w:val="WW8Num28z2"/>
    <w:rsid w:val="00EC7882"/>
    <w:rPr>
      <w:rFonts w:ascii="Wingdings" w:hAnsi="Wingdings"/>
    </w:rPr>
  </w:style>
  <w:style w:type="character" w:customStyle="1" w:styleId="WW8Num29z0">
    <w:name w:val="WW8Num29z0"/>
    <w:rsid w:val="00EC7882"/>
    <w:rPr>
      <w:rFonts w:ascii="Symbol" w:hAnsi="Symbol"/>
    </w:rPr>
  </w:style>
  <w:style w:type="character" w:customStyle="1" w:styleId="WW8Num29z1">
    <w:name w:val="WW8Num29z1"/>
    <w:rsid w:val="00EC7882"/>
    <w:rPr>
      <w:rFonts w:ascii="Courier New" w:hAnsi="Courier New"/>
    </w:rPr>
  </w:style>
  <w:style w:type="character" w:customStyle="1" w:styleId="WW8Num29z2">
    <w:name w:val="WW8Num29z2"/>
    <w:rsid w:val="00EC7882"/>
    <w:rPr>
      <w:rFonts w:ascii="Wingdings" w:hAnsi="Wingdings"/>
    </w:rPr>
  </w:style>
  <w:style w:type="character" w:customStyle="1" w:styleId="WW8Num29z3">
    <w:name w:val="WW8Num29z3"/>
    <w:rsid w:val="00EC7882"/>
    <w:rPr>
      <w:rFonts w:ascii="Symbol" w:hAnsi="Symbol"/>
    </w:rPr>
  </w:style>
  <w:style w:type="character" w:customStyle="1" w:styleId="WW8Num30z0">
    <w:name w:val="WW8Num30z0"/>
    <w:rsid w:val="00EC7882"/>
    <w:rPr>
      <w:rFonts w:ascii="Symbol" w:hAnsi="Symbol"/>
    </w:rPr>
  </w:style>
  <w:style w:type="character" w:customStyle="1" w:styleId="WW8Num30z1">
    <w:name w:val="WW8Num30z1"/>
    <w:rsid w:val="00EC7882"/>
    <w:rPr>
      <w:rFonts w:ascii="Courier New" w:hAnsi="Courier New"/>
    </w:rPr>
  </w:style>
  <w:style w:type="character" w:customStyle="1" w:styleId="WW8Num30z2">
    <w:name w:val="WW8Num30z2"/>
    <w:rsid w:val="00EC7882"/>
    <w:rPr>
      <w:rFonts w:ascii="Wingdings" w:hAnsi="Wingdings"/>
    </w:rPr>
  </w:style>
  <w:style w:type="character" w:customStyle="1" w:styleId="WW8Num31z0">
    <w:name w:val="WW8Num31z0"/>
    <w:rsid w:val="00EC7882"/>
    <w:rPr>
      <w:color w:val="000000"/>
    </w:rPr>
  </w:style>
  <w:style w:type="character" w:customStyle="1" w:styleId="WW8Num32z0">
    <w:name w:val="WW8Num32z0"/>
    <w:rsid w:val="00EC7882"/>
    <w:rPr>
      <w:rFonts w:ascii="Courier New" w:hAnsi="Courier New"/>
    </w:rPr>
  </w:style>
  <w:style w:type="character" w:customStyle="1" w:styleId="WW8Num32z1">
    <w:name w:val="WW8Num32z1"/>
    <w:rsid w:val="00EC7882"/>
    <w:rPr>
      <w:rFonts w:ascii="Wingdings" w:hAnsi="Wingdings"/>
    </w:rPr>
  </w:style>
  <w:style w:type="character" w:customStyle="1" w:styleId="WW8Num32z3">
    <w:name w:val="WW8Num32z3"/>
    <w:rsid w:val="00EC7882"/>
    <w:rPr>
      <w:rFonts w:ascii="Symbol" w:hAnsi="Symbol"/>
    </w:rPr>
  </w:style>
  <w:style w:type="character" w:customStyle="1" w:styleId="WW8Num33z0">
    <w:name w:val="WW8Num33z0"/>
    <w:rsid w:val="00EC7882"/>
    <w:rPr>
      <w:rFonts w:ascii="Times New Roman" w:hAnsi="Times New Roman"/>
    </w:rPr>
  </w:style>
  <w:style w:type="character" w:customStyle="1" w:styleId="WW8Num33z1">
    <w:name w:val="WW8Num33z1"/>
    <w:rsid w:val="00EC7882"/>
    <w:rPr>
      <w:rFonts w:ascii="Courier New" w:hAnsi="Courier New"/>
    </w:rPr>
  </w:style>
  <w:style w:type="character" w:customStyle="1" w:styleId="WW8Num33z2">
    <w:name w:val="WW8Num33z2"/>
    <w:rsid w:val="00EC7882"/>
    <w:rPr>
      <w:rFonts w:ascii="Wingdings" w:hAnsi="Wingdings"/>
    </w:rPr>
  </w:style>
  <w:style w:type="character" w:customStyle="1" w:styleId="WW8Num33z3">
    <w:name w:val="WW8Num33z3"/>
    <w:rsid w:val="00EC7882"/>
    <w:rPr>
      <w:rFonts w:ascii="Symbol" w:hAnsi="Symbol"/>
    </w:rPr>
  </w:style>
  <w:style w:type="character" w:customStyle="1" w:styleId="WW8Num36z0">
    <w:name w:val="WW8Num36z0"/>
    <w:rsid w:val="00EC7882"/>
    <w:rPr>
      <w:rFonts w:ascii="Symbol" w:hAnsi="Symbol"/>
    </w:rPr>
  </w:style>
  <w:style w:type="character" w:customStyle="1" w:styleId="WW8Num36z1">
    <w:name w:val="WW8Num36z1"/>
    <w:rsid w:val="00EC7882"/>
    <w:rPr>
      <w:rFonts w:ascii="Courier New" w:hAnsi="Courier New"/>
    </w:rPr>
  </w:style>
  <w:style w:type="character" w:customStyle="1" w:styleId="WW8Num36z2">
    <w:name w:val="WW8Num36z2"/>
    <w:rsid w:val="00EC7882"/>
    <w:rPr>
      <w:rFonts w:ascii="Wingdings" w:hAnsi="Wingdings"/>
    </w:rPr>
  </w:style>
  <w:style w:type="character" w:customStyle="1" w:styleId="WW8Num37z0">
    <w:name w:val="WW8Num37z0"/>
    <w:rsid w:val="00EC7882"/>
    <w:rPr>
      <w:rFonts w:ascii="Times New Roman" w:hAnsi="Times New Roman"/>
      <w:sz w:val="16"/>
    </w:rPr>
  </w:style>
  <w:style w:type="character" w:customStyle="1" w:styleId="WW8Num42z0">
    <w:name w:val="WW8Num42z0"/>
    <w:rsid w:val="00EC7882"/>
    <w:rPr>
      <w:rFonts w:ascii="Times New Roman" w:hAnsi="Times New Roman"/>
    </w:rPr>
  </w:style>
  <w:style w:type="character" w:customStyle="1" w:styleId="WW8Num42z1">
    <w:name w:val="WW8Num42z1"/>
    <w:rsid w:val="00EC7882"/>
    <w:rPr>
      <w:rFonts w:ascii="Courier New" w:hAnsi="Courier New"/>
    </w:rPr>
  </w:style>
  <w:style w:type="character" w:customStyle="1" w:styleId="WW8Num42z2">
    <w:name w:val="WW8Num42z2"/>
    <w:rsid w:val="00EC7882"/>
    <w:rPr>
      <w:rFonts w:ascii="Wingdings" w:hAnsi="Wingdings"/>
    </w:rPr>
  </w:style>
  <w:style w:type="character" w:customStyle="1" w:styleId="WW8Num42z3">
    <w:name w:val="WW8Num42z3"/>
    <w:rsid w:val="00EC7882"/>
    <w:rPr>
      <w:rFonts w:ascii="Symbol" w:hAnsi="Symbol"/>
    </w:rPr>
  </w:style>
  <w:style w:type="character" w:customStyle="1" w:styleId="WW8Num44z0">
    <w:name w:val="WW8Num44z0"/>
    <w:rsid w:val="00EC7882"/>
    <w:rPr>
      <w:rFonts w:ascii="Symbol" w:hAnsi="Symbol"/>
    </w:rPr>
  </w:style>
  <w:style w:type="character" w:customStyle="1" w:styleId="WW8Num44z1">
    <w:name w:val="WW8Num44z1"/>
    <w:rsid w:val="00EC7882"/>
    <w:rPr>
      <w:rFonts w:ascii="Courier New" w:hAnsi="Courier New"/>
    </w:rPr>
  </w:style>
  <w:style w:type="character" w:customStyle="1" w:styleId="WW8Num44z2">
    <w:name w:val="WW8Num44z2"/>
    <w:rsid w:val="00EC7882"/>
    <w:rPr>
      <w:rFonts w:ascii="Wingdings" w:hAnsi="Wingdings"/>
    </w:rPr>
  </w:style>
  <w:style w:type="character" w:customStyle="1" w:styleId="WW8Num46z0">
    <w:name w:val="WW8Num46z0"/>
    <w:rsid w:val="00EC7882"/>
    <w:rPr>
      <w:rFonts w:ascii="Symbol" w:hAnsi="Symbol"/>
    </w:rPr>
  </w:style>
  <w:style w:type="character" w:customStyle="1" w:styleId="Carpredefinitoparagrafo1">
    <w:name w:val="Car. predefinito paragrafo1"/>
    <w:rsid w:val="00EC7882"/>
  </w:style>
  <w:style w:type="character" w:styleId="Numeropagina">
    <w:name w:val="page number"/>
    <w:rsid w:val="00EC7882"/>
    <w:rPr>
      <w:rFonts w:cs="Times New Roman"/>
    </w:rPr>
  </w:style>
  <w:style w:type="character" w:customStyle="1" w:styleId="Rimandocommento1">
    <w:name w:val="Rimando commento1"/>
    <w:rsid w:val="00EC7882"/>
    <w:rPr>
      <w:rFonts w:cs="Times New Roman"/>
      <w:sz w:val="16"/>
      <w:szCs w:val="16"/>
    </w:rPr>
  </w:style>
  <w:style w:type="character" w:styleId="Collegamentoipertestuale">
    <w:name w:val="Hyperlink"/>
    <w:rsid w:val="00EC7882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C7882"/>
    <w:rPr>
      <w:rFonts w:cs="Times New Roman"/>
      <w:vertAlign w:val="superscript"/>
    </w:rPr>
  </w:style>
  <w:style w:type="character" w:styleId="Collegamentovisitato">
    <w:name w:val="FollowedHyperlink"/>
    <w:rsid w:val="00EC7882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EC7882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EC7882"/>
    <w:rPr>
      <w:vertAlign w:val="superscript"/>
    </w:rPr>
  </w:style>
  <w:style w:type="character" w:customStyle="1" w:styleId="Caratterenotadichiusura">
    <w:name w:val="Carattere nota di chiusura"/>
    <w:rsid w:val="00EC7882"/>
    <w:rPr>
      <w:vertAlign w:val="superscript"/>
    </w:rPr>
  </w:style>
  <w:style w:type="character" w:customStyle="1" w:styleId="WW-Caratterenotadichiusura">
    <w:name w:val="WW-Carattere nota di chiusura"/>
    <w:rsid w:val="00EC7882"/>
  </w:style>
  <w:style w:type="character" w:styleId="Rimandonotaapidipagina">
    <w:name w:val="footnote reference"/>
    <w:semiHidden/>
    <w:rsid w:val="00EC7882"/>
    <w:rPr>
      <w:rFonts w:cs="Times New Roman"/>
      <w:vertAlign w:val="superscript"/>
    </w:rPr>
  </w:style>
  <w:style w:type="character" w:styleId="Rimandonotadichiusura">
    <w:name w:val="endnote reference"/>
    <w:semiHidden/>
    <w:rsid w:val="00EC7882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EC7882"/>
    <w:pPr>
      <w:spacing w:line="259" w:lineRule="exact"/>
      <w:jc w:val="both"/>
    </w:pPr>
    <w:rPr>
      <w:sz w:val="26"/>
      <w:szCs w:val="26"/>
    </w:rPr>
  </w:style>
  <w:style w:type="character" w:customStyle="1" w:styleId="CorpodeltestoCarattere">
    <w:name w:val="Corpo del testo Carattere"/>
    <w:link w:val="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EC7882"/>
    <w:pPr>
      <w:suppressLineNumbers/>
    </w:pPr>
  </w:style>
  <w:style w:type="paragraph" w:styleId="Elenco">
    <w:name w:val="List"/>
    <w:basedOn w:val="Corpodeltesto"/>
    <w:rsid w:val="00EC7882"/>
  </w:style>
  <w:style w:type="paragraph" w:customStyle="1" w:styleId="Didascalia2">
    <w:name w:val="Didascalia2"/>
    <w:basedOn w:val="Normale"/>
    <w:rsid w:val="00EC78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EC7882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EC7882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EC7882"/>
    <w:pPr>
      <w:spacing w:before="240" w:after="120"/>
    </w:pPr>
  </w:style>
  <w:style w:type="paragraph" w:customStyle="1" w:styleId="Corpodeltesto21">
    <w:name w:val="Corpo del testo 21"/>
    <w:basedOn w:val="Normale"/>
    <w:rsid w:val="00EC7882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EC7882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C7882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EC7882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EC7882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EC7882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EC7882"/>
  </w:style>
  <w:style w:type="paragraph" w:styleId="Rientrocorpodeltesto">
    <w:name w:val="Body Text Indent"/>
    <w:basedOn w:val="Normale"/>
    <w:link w:val="RientrocorpodeltestoCarattere"/>
    <w:rsid w:val="00EC7882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EC788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EC7882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EC788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EC7882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EC7882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rsid w:val="00EC7882"/>
  </w:style>
  <w:style w:type="character" w:customStyle="1" w:styleId="TestonotaapidipaginaCarattere">
    <w:name w:val="Testo nota a piè di pagina Carattere"/>
    <w:link w:val="Testonotaapidipagina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EC7882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EC7882"/>
  </w:style>
  <w:style w:type="character" w:customStyle="1" w:styleId="TestocommentoCarattere">
    <w:name w:val="Testo commento Carattere"/>
    <w:link w:val="Testocommen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C7882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EC7882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EC7882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EC7882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EC7882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EC7882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EC7882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EC7882"/>
    <w:pPr>
      <w:suppressLineNumbers/>
    </w:pPr>
  </w:style>
  <w:style w:type="paragraph" w:customStyle="1" w:styleId="Intestazionetabella">
    <w:name w:val="Intestazione tabella"/>
    <w:basedOn w:val="Contenutotabella"/>
    <w:rsid w:val="00EC7882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34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locked/>
    <w:rsid w:val="00E35D2F"/>
    <w:pPr>
      <w:keepNext/>
      <w:widowControl w:val="0"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5D2F"/>
    <w:rPr>
      <w:rFonts w:ascii="Arial" w:eastAsia="MS Mincho" w:hAnsi="Arial" w:cs="Tahoma"/>
      <w:i/>
      <w:iCs/>
      <w:sz w:val="28"/>
      <w:szCs w:val="28"/>
    </w:rPr>
  </w:style>
  <w:style w:type="character" w:customStyle="1" w:styleId="Collegamentoipertestuale1">
    <w:name w:val="Collegamento ipertestuale1"/>
    <w:basedOn w:val="Carpredefinitoparagrafo"/>
    <w:rsid w:val="00E35D2F"/>
    <w:rPr>
      <w:color w:val="0000FF"/>
      <w:u w:val="single"/>
    </w:rPr>
  </w:style>
  <w:style w:type="paragraph" w:customStyle="1" w:styleId="Corpotesto">
    <w:name w:val="Corpo testo"/>
    <w:basedOn w:val="Normale"/>
    <w:link w:val="CorpotestoCarattere"/>
    <w:rsid w:val="00E35D2F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"/>
    <w:locked/>
    <w:rsid w:val="00E35D2F"/>
    <w:rPr>
      <w:rFonts w:ascii="ChelthmITC Bk BT" w:hAnsi="ChelthmITC Bk BT" w:cs="ChelthmITC Bk BT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BB17-352E-4756-93DB-E6BEC588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898</Words>
  <Characters>7007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barbieri.ennio</dc:creator>
  <cp:lastModifiedBy>giuseppe-pc</cp:lastModifiedBy>
  <cp:revision>7</cp:revision>
  <cp:lastPrinted>2020-06-27T08:39:00Z</cp:lastPrinted>
  <dcterms:created xsi:type="dcterms:W3CDTF">2020-06-25T12:34:00Z</dcterms:created>
  <dcterms:modified xsi:type="dcterms:W3CDTF">2020-06-27T15:26:00Z</dcterms:modified>
</cp:coreProperties>
</file>